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BD02" w14:textId="42E1C2A1" w:rsidR="009C41AA" w:rsidRPr="009C41AA" w:rsidRDefault="009C41AA" w:rsidP="0013016A">
      <w:pPr>
        <w:jc w:val="center"/>
        <w:rPr>
          <w:b/>
        </w:rPr>
      </w:pPr>
    </w:p>
    <w:p w14:paraId="23A4269D" w14:textId="62134745" w:rsidR="00D14778" w:rsidRDefault="00D14778" w:rsidP="0013016A">
      <w:pPr>
        <w:jc w:val="center"/>
        <w:rPr>
          <w:b/>
          <w:sz w:val="24"/>
        </w:rPr>
      </w:pPr>
      <w:r w:rsidRPr="00D14778">
        <w:rPr>
          <w:b/>
          <w:sz w:val="24"/>
        </w:rPr>
        <w:t>EMPLOYMENT APPLICATION</w:t>
      </w:r>
    </w:p>
    <w:p w14:paraId="18A207BF" w14:textId="77777777" w:rsidR="0013016A" w:rsidRPr="00A150B2" w:rsidRDefault="0013016A" w:rsidP="0013016A">
      <w:pPr>
        <w:jc w:val="center"/>
        <w:rPr>
          <w:b/>
          <w:sz w:val="18"/>
          <w:szCs w:val="18"/>
        </w:rPr>
      </w:pPr>
    </w:p>
    <w:p w14:paraId="6B6A214F" w14:textId="77777777" w:rsidR="002A733C" w:rsidRPr="002A733C" w:rsidRDefault="002A733C" w:rsidP="002A733C"/>
    <w:tbl>
      <w:tblPr>
        <w:tblW w:w="11714" w:type="dxa"/>
        <w:jc w:val="center"/>
        <w:tblLayout w:type="fixed"/>
        <w:tblCellMar>
          <w:top w:w="14" w:type="dxa"/>
          <w:left w:w="86" w:type="dxa"/>
          <w:bottom w:w="14" w:type="dxa"/>
          <w:right w:w="86" w:type="dxa"/>
        </w:tblCellMar>
        <w:tblLook w:val="0000" w:firstRow="0" w:lastRow="0" w:firstColumn="0" w:lastColumn="0" w:noHBand="0" w:noVBand="0"/>
      </w:tblPr>
      <w:tblGrid>
        <w:gridCol w:w="817"/>
        <w:gridCol w:w="263"/>
        <w:gridCol w:w="161"/>
        <w:gridCol w:w="180"/>
        <w:gridCol w:w="196"/>
        <w:gridCol w:w="233"/>
        <w:gridCol w:w="670"/>
        <w:gridCol w:w="1980"/>
        <w:gridCol w:w="103"/>
        <w:gridCol w:w="894"/>
        <w:gridCol w:w="367"/>
        <w:gridCol w:w="630"/>
        <w:gridCol w:w="519"/>
        <w:gridCol w:w="201"/>
        <w:gridCol w:w="90"/>
        <w:gridCol w:w="360"/>
        <w:gridCol w:w="25"/>
        <w:gridCol w:w="328"/>
        <w:gridCol w:w="97"/>
        <w:gridCol w:w="573"/>
        <w:gridCol w:w="519"/>
        <w:gridCol w:w="438"/>
        <w:gridCol w:w="540"/>
        <w:gridCol w:w="1530"/>
      </w:tblGrid>
      <w:tr w:rsidR="00A35524" w:rsidRPr="002A733C" w14:paraId="7225DC9C" w14:textId="77777777">
        <w:trPr>
          <w:trHeight w:hRule="exact" w:val="288"/>
          <w:jc w:val="center"/>
        </w:trPr>
        <w:tc>
          <w:tcPr>
            <w:tcW w:w="11714"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618CD074" w14:textId="77777777" w:rsidR="00A35524" w:rsidRPr="002A733C" w:rsidRDefault="009C220D" w:rsidP="00F264EB">
            <w:pPr>
              <w:pStyle w:val="Heading2"/>
            </w:pPr>
            <w:r w:rsidRPr="002A733C">
              <w:t>Applicant Information</w:t>
            </w:r>
          </w:p>
        </w:tc>
      </w:tr>
      <w:tr w:rsidR="009D6AEA" w:rsidRPr="002A733C" w14:paraId="0BC0FC46" w14:textId="77777777">
        <w:trPr>
          <w:trHeight w:hRule="exact" w:val="403"/>
          <w:jc w:val="center"/>
        </w:trPr>
        <w:tc>
          <w:tcPr>
            <w:tcW w:w="1080" w:type="dxa"/>
            <w:gridSpan w:val="2"/>
            <w:tcBorders>
              <w:top w:val="single" w:sz="4" w:space="0" w:color="C0C0C0"/>
              <w:left w:val="single" w:sz="4" w:space="0" w:color="C0C0C0"/>
              <w:bottom w:val="single" w:sz="4" w:space="0" w:color="C0C0C0"/>
            </w:tcBorders>
            <w:vAlign w:val="center"/>
          </w:tcPr>
          <w:p w14:paraId="318D5125" w14:textId="77777777" w:rsidR="009D6AEA" w:rsidRPr="002A733C" w:rsidRDefault="009D6AEA" w:rsidP="002A733C">
            <w:r>
              <w:t>Last Name</w:t>
            </w:r>
          </w:p>
        </w:tc>
        <w:tc>
          <w:tcPr>
            <w:tcW w:w="4784" w:type="dxa"/>
            <w:gridSpan w:val="9"/>
            <w:tcBorders>
              <w:top w:val="single" w:sz="4" w:space="0" w:color="C0C0C0"/>
              <w:bottom w:val="single" w:sz="4" w:space="0" w:color="C0C0C0"/>
              <w:right w:val="single" w:sz="4" w:space="0" w:color="C0C0C0"/>
            </w:tcBorders>
            <w:vAlign w:val="center"/>
          </w:tcPr>
          <w:p w14:paraId="156ED7AE" w14:textId="77777777" w:rsidR="009D6AEA" w:rsidRPr="002A733C" w:rsidRDefault="009D6AEA" w:rsidP="002A733C"/>
        </w:tc>
        <w:tc>
          <w:tcPr>
            <w:tcW w:w="630" w:type="dxa"/>
            <w:tcBorders>
              <w:top w:val="single" w:sz="4" w:space="0" w:color="C0C0C0"/>
              <w:left w:val="single" w:sz="4" w:space="0" w:color="C0C0C0"/>
              <w:bottom w:val="single" w:sz="4" w:space="0" w:color="C0C0C0"/>
            </w:tcBorders>
            <w:vAlign w:val="center"/>
          </w:tcPr>
          <w:p w14:paraId="5854DC84" w14:textId="77777777" w:rsidR="009D6AEA" w:rsidRPr="002A733C" w:rsidRDefault="009D6AEA" w:rsidP="002A733C">
            <w:r>
              <w:t>First</w:t>
            </w:r>
          </w:p>
        </w:tc>
        <w:tc>
          <w:tcPr>
            <w:tcW w:w="2193" w:type="dxa"/>
            <w:gridSpan w:val="8"/>
            <w:tcBorders>
              <w:top w:val="single" w:sz="4" w:space="0" w:color="C0C0C0"/>
              <w:bottom w:val="single" w:sz="4" w:space="0" w:color="C0C0C0"/>
              <w:right w:val="single" w:sz="4" w:space="0" w:color="C0C0C0"/>
            </w:tcBorders>
            <w:vAlign w:val="center"/>
          </w:tcPr>
          <w:p w14:paraId="4A9C9788" w14:textId="77777777" w:rsidR="009D6AEA" w:rsidRPr="002A733C" w:rsidRDefault="009D6AEA" w:rsidP="002A733C"/>
        </w:tc>
        <w:tc>
          <w:tcPr>
            <w:tcW w:w="957" w:type="dxa"/>
            <w:gridSpan w:val="2"/>
            <w:tcBorders>
              <w:top w:val="single" w:sz="4" w:space="0" w:color="C0C0C0"/>
              <w:left w:val="single" w:sz="4" w:space="0" w:color="C0C0C0"/>
              <w:bottom w:val="single" w:sz="4" w:space="0" w:color="C0C0C0"/>
              <w:right w:val="single" w:sz="4" w:space="0" w:color="C0C0C0"/>
            </w:tcBorders>
            <w:vAlign w:val="center"/>
          </w:tcPr>
          <w:p w14:paraId="746E259A" w14:textId="77777777" w:rsidR="009D6AEA" w:rsidRPr="002A733C" w:rsidRDefault="009D6AEA" w:rsidP="002A733C">
            <w:r>
              <w:t>M.I.</w:t>
            </w:r>
          </w:p>
        </w:tc>
        <w:tc>
          <w:tcPr>
            <w:tcW w:w="540" w:type="dxa"/>
            <w:tcBorders>
              <w:top w:val="single" w:sz="4" w:space="0" w:color="C0C0C0"/>
              <w:left w:val="single" w:sz="4" w:space="0" w:color="C0C0C0"/>
              <w:bottom w:val="single" w:sz="4" w:space="0" w:color="C0C0C0"/>
            </w:tcBorders>
            <w:vAlign w:val="center"/>
          </w:tcPr>
          <w:p w14:paraId="40A5860C" w14:textId="77777777" w:rsidR="009D6AEA" w:rsidRPr="002A733C" w:rsidRDefault="009D6AEA" w:rsidP="002A733C">
            <w:r>
              <w:t>Date</w:t>
            </w:r>
          </w:p>
        </w:tc>
        <w:tc>
          <w:tcPr>
            <w:tcW w:w="1530" w:type="dxa"/>
            <w:tcBorders>
              <w:top w:val="single" w:sz="4" w:space="0" w:color="C0C0C0"/>
              <w:bottom w:val="single" w:sz="4" w:space="0" w:color="C0C0C0"/>
              <w:right w:val="single" w:sz="4" w:space="0" w:color="C0C0C0"/>
            </w:tcBorders>
            <w:vAlign w:val="center"/>
          </w:tcPr>
          <w:p w14:paraId="29145300" w14:textId="77777777" w:rsidR="009D6AEA" w:rsidRPr="002A733C" w:rsidRDefault="009D6AEA" w:rsidP="002A733C"/>
        </w:tc>
      </w:tr>
      <w:tr w:rsidR="004C2FEE" w:rsidRPr="002A733C" w14:paraId="646BAEC1" w14:textId="77777777">
        <w:trPr>
          <w:trHeight w:hRule="exact" w:val="403"/>
          <w:jc w:val="center"/>
        </w:trPr>
        <w:tc>
          <w:tcPr>
            <w:tcW w:w="1241" w:type="dxa"/>
            <w:gridSpan w:val="3"/>
            <w:tcBorders>
              <w:top w:val="single" w:sz="4" w:space="0" w:color="C0C0C0"/>
              <w:left w:val="single" w:sz="4" w:space="0" w:color="C0C0C0"/>
              <w:bottom w:val="single" w:sz="4" w:space="0" w:color="C0C0C0"/>
            </w:tcBorders>
            <w:vAlign w:val="center"/>
          </w:tcPr>
          <w:p w14:paraId="059AB1AC" w14:textId="77777777" w:rsidR="004C2FEE" w:rsidRPr="002A733C" w:rsidRDefault="004C2FEE" w:rsidP="002A733C">
            <w:r>
              <w:t>Street Address</w:t>
            </w:r>
          </w:p>
        </w:tc>
        <w:tc>
          <w:tcPr>
            <w:tcW w:w="7446" w:type="dxa"/>
            <w:gridSpan w:val="17"/>
            <w:tcBorders>
              <w:top w:val="single" w:sz="4" w:space="0" w:color="C0C0C0"/>
              <w:bottom w:val="single" w:sz="4" w:space="0" w:color="C0C0C0"/>
              <w:right w:val="single" w:sz="4" w:space="0" w:color="C0C0C0"/>
            </w:tcBorders>
            <w:vAlign w:val="center"/>
          </w:tcPr>
          <w:p w14:paraId="1A9EB55B" w14:textId="77777777" w:rsidR="004C2FEE" w:rsidRPr="002A733C" w:rsidRDefault="004C2FEE" w:rsidP="002A733C"/>
        </w:tc>
        <w:tc>
          <w:tcPr>
            <w:tcW w:w="1497" w:type="dxa"/>
            <w:gridSpan w:val="3"/>
            <w:tcBorders>
              <w:top w:val="single" w:sz="4" w:space="0" w:color="C0C0C0"/>
              <w:left w:val="single" w:sz="4" w:space="0" w:color="C0C0C0"/>
              <w:bottom w:val="single" w:sz="4" w:space="0" w:color="C0C0C0"/>
            </w:tcBorders>
            <w:vAlign w:val="center"/>
          </w:tcPr>
          <w:p w14:paraId="55A01B6E" w14:textId="77777777" w:rsidR="004C2FEE" w:rsidRPr="002A733C" w:rsidRDefault="004C2FEE" w:rsidP="002A733C">
            <w:r>
              <w:t>Apartment/Unit #</w:t>
            </w:r>
          </w:p>
        </w:tc>
        <w:tc>
          <w:tcPr>
            <w:tcW w:w="1530" w:type="dxa"/>
            <w:tcBorders>
              <w:top w:val="single" w:sz="4" w:space="0" w:color="C0C0C0"/>
              <w:bottom w:val="single" w:sz="4" w:space="0" w:color="C0C0C0"/>
              <w:right w:val="single" w:sz="4" w:space="0" w:color="C0C0C0"/>
            </w:tcBorders>
            <w:vAlign w:val="center"/>
          </w:tcPr>
          <w:p w14:paraId="7A492DB7" w14:textId="77777777" w:rsidR="004C2FEE" w:rsidRPr="002A733C" w:rsidRDefault="004C2FEE" w:rsidP="002A733C"/>
        </w:tc>
      </w:tr>
      <w:tr w:rsidR="008D40FF" w:rsidRPr="002A733C" w14:paraId="79A07371" w14:textId="77777777" w:rsidTr="00A4288B">
        <w:trPr>
          <w:trHeight w:hRule="exact" w:val="403"/>
          <w:jc w:val="center"/>
        </w:trPr>
        <w:tc>
          <w:tcPr>
            <w:tcW w:w="817" w:type="dxa"/>
            <w:tcBorders>
              <w:top w:val="single" w:sz="4" w:space="0" w:color="C0C0C0"/>
              <w:left w:val="single" w:sz="4" w:space="0" w:color="C0C0C0"/>
              <w:bottom w:val="single" w:sz="4" w:space="0" w:color="C0C0C0"/>
            </w:tcBorders>
            <w:vAlign w:val="center"/>
          </w:tcPr>
          <w:p w14:paraId="121C03E6" w14:textId="77777777" w:rsidR="004C2FEE" w:rsidRPr="002A733C" w:rsidRDefault="004C2FEE" w:rsidP="002A733C">
            <w:r>
              <w:t>City</w:t>
            </w:r>
          </w:p>
        </w:tc>
        <w:tc>
          <w:tcPr>
            <w:tcW w:w="5047" w:type="dxa"/>
            <w:gridSpan w:val="10"/>
            <w:tcBorders>
              <w:top w:val="single" w:sz="4" w:space="0" w:color="C0C0C0"/>
              <w:bottom w:val="single" w:sz="4" w:space="0" w:color="C0C0C0"/>
              <w:right w:val="single" w:sz="4" w:space="0" w:color="C0C0C0"/>
            </w:tcBorders>
            <w:vAlign w:val="center"/>
          </w:tcPr>
          <w:p w14:paraId="57CE439A" w14:textId="77777777" w:rsidR="004C2FEE" w:rsidRPr="002A733C" w:rsidRDefault="004C2FEE" w:rsidP="002A733C"/>
        </w:tc>
        <w:tc>
          <w:tcPr>
            <w:tcW w:w="630" w:type="dxa"/>
            <w:tcBorders>
              <w:top w:val="single" w:sz="4" w:space="0" w:color="C0C0C0"/>
              <w:left w:val="single" w:sz="4" w:space="0" w:color="C0C0C0"/>
              <w:bottom w:val="single" w:sz="4" w:space="0" w:color="C0C0C0"/>
            </w:tcBorders>
            <w:vAlign w:val="center"/>
          </w:tcPr>
          <w:p w14:paraId="1F045BDD" w14:textId="77777777" w:rsidR="004C2FEE" w:rsidRPr="002A733C" w:rsidRDefault="004C2FEE" w:rsidP="002A733C">
            <w:r>
              <w:t>State</w:t>
            </w:r>
          </w:p>
        </w:tc>
        <w:tc>
          <w:tcPr>
            <w:tcW w:w="2193" w:type="dxa"/>
            <w:gridSpan w:val="8"/>
            <w:tcBorders>
              <w:top w:val="single" w:sz="4" w:space="0" w:color="C0C0C0"/>
              <w:bottom w:val="single" w:sz="4" w:space="0" w:color="C0C0C0"/>
              <w:right w:val="single" w:sz="4" w:space="0" w:color="C0C0C0"/>
            </w:tcBorders>
            <w:vAlign w:val="center"/>
          </w:tcPr>
          <w:p w14:paraId="0544FCDD" w14:textId="77777777" w:rsidR="004C2FEE" w:rsidRPr="002A733C" w:rsidRDefault="004C2FEE" w:rsidP="002A733C"/>
        </w:tc>
        <w:tc>
          <w:tcPr>
            <w:tcW w:w="519" w:type="dxa"/>
            <w:tcBorders>
              <w:top w:val="single" w:sz="4" w:space="0" w:color="C0C0C0"/>
              <w:left w:val="single" w:sz="4" w:space="0" w:color="C0C0C0"/>
              <w:bottom w:val="single" w:sz="4" w:space="0" w:color="C0C0C0"/>
            </w:tcBorders>
            <w:vAlign w:val="center"/>
          </w:tcPr>
          <w:p w14:paraId="42A55A04" w14:textId="77777777" w:rsidR="004C2FEE" w:rsidRPr="002A733C" w:rsidRDefault="004C2FEE" w:rsidP="002A733C">
            <w:r>
              <w:t>ZIP</w:t>
            </w:r>
          </w:p>
        </w:tc>
        <w:tc>
          <w:tcPr>
            <w:tcW w:w="2508" w:type="dxa"/>
            <w:gridSpan w:val="3"/>
            <w:tcBorders>
              <w:top w:val="single" w:sz="4" w:space="0" w:color="C0C0C0"/>
              <w:bottom w:val="single" w:sz="4" w:space="0" w:color="C0C0C0"/>
              <w:right w:val="single" w:sz="4" w:space="0" w:color="C0C0C0"/>
            </w:tcBorders>
            <w:vAlign w:val="center"/>
          </w:tcPr>
          <w:p w14:paraId="5C7B19FA" w14:textId="77777777" w:rsidR="004C2FEE" w:rsidRPr="002A733C" w:rsidRDefault="004C2FEE" w:rsidP="002A733C"/>
        </w:tc>
      </w:tr>
      <w:tr w:rsidR="00281650" w:rsidRPr="002A733C" w14:paraId="4D6784F7" w14:textId="77777777" w:rsidTr="00A4288B">
        <w:trPr>
          <w:trHeight w:hRule="exact" w:val="403"/>
          <w:jc w:val="center"/>
        </w:trPr>
        <w:tc>
          <w:tcPr>
            <w:tcW w:w="817" w:type="dxa"/>
            <w:tcBorders>
              <w:top w:val="single" w:sz="4" w:space="0" w:color="C0C0C0"/>
              <w:left w:val="single" w:sz="4" w:space="0" w:color="C0C0C0"/>
              <w:bottom w:val="single" w:sz="4" w:space="0" w:color="C0C0C0"/>
            </w:tcBorders>
            <w:vAlign w:val="center"/>
          </w:tcPr>
          <w:p w14:paraId="0AFA2147" w14:textId="48AEF410" w:rsidR="00281650" w:rsidRDefault="00281650" w:rsidP="002A733C">
            <w:r>
              <w:t>Phone</w:t>
            </w:r>
          </w:p>
        </w:tc>
        <w:tc>
          <w:tcPr>
            <w:tcW w:w="5047" w:type="dxa"/>
            <w:gridSpan w:val="10"/>
            <w:tcBorders>
              <w:top w:val="single" w:sz="4" w:space="0" w:color="C0C0C0"/>
              <w:bottom w:val="single" w:sz="4" w:space="0" w:color="C0C0C0"/>
              <w:right w:val="single" w:sz="4" w:space="0" w:color="C0C0C0"/>
            </w:tcBorders>
            <w:vAlign w:val="center"/>
          </w:tcPr>
          <w:p w14:paraId="38DB6A73" w14:textId="77777777" w:rsidR="00281650" w:rsidRPr="002A733C" w:rsidRDefault="00281650" w:rsidP="002A733C"/>
        </w:tc>
        <w:tc>
          <w:tcPr>
            <w:tcW w:w="1350" w:type="dxa"/>
            <w:gridSpan w:val="3"/>
            <w:tcBorders>
              <w:top w:val="single" w:sz="4" w:space="0" w:color="C0C0C0"/>
              <w:left w:val="single" w:sz="4" w:space="0" w:color="C0C0C0"/>
              <w:bottom w:val="single" w:sz="4" w:space="0" w:color="C0C0C0"/>
            </w:tcBorders>
            <w:vAlign w:val="center"/>
          </w:tcPr>
          <w:p w14:paraId="548F8675" w14:textId="7BDE1C79" w:rsidR="00281650" w:rsidRDefault="00281650" w:rsidP="002A733C">
            <w:r>
              <w:t>Email Address</w:t>
            </w:r>
          </w:p>
        </w:tc>
        <w:tc>
          <w:tcPr>
            <w:tcW w:w="4500" w:type="dxa"/>
            <w:gridSpan w:val="10"/>
            <w:tcBorders>
              <w:top w:val="single" w:sz="4" w:space="0" w:color="C0C0C0"/>
              <w:bottom w:val="single" w:sz="4" w:space="0" w:color="C0C0C0"/>
              <w:right w:val="single" w:sz="4" w:space="0" w:color="C0C0C0"/>
            </w:tcBorders>
            <w:vAlign w:val="center"/>
          </w:tcPr>
          <w:p w14:paraId="212617B0" w14:textId="77777777" w:rsidR="00281650" w:rsidRPr="002A733C" w:rsidRDefault="00281650" w:rsidP="002A733C"/>
        </w:tc>
      </w:tr>
      <w:tr w:rsidR="008D40FF" w:rsidRPr="002A733C" w14:paraId="23695CB5" w14:textId="77777777" w:rsidTr="00FB49FA">
        <w:trPr>
          <w:trHeight w:hRule="exact" w:val="403"/>
          <w:jc w:val="center"/>
        </w:trPr>
        <w:tc>
          <w:tcPr>
            <w:tcW w:w="1241" w:type="dxa"/>
            <w:gridSpan w:val="3"/>
            <w:tcBorders>
              <w:top w:val="single" w:sz="4" w:space="0" w:color="C0C0C0"/>
              <w:left w:val="single" w:sz="4" w:space="0" w:color="C0C0C0"/>
              <w:bottom w:val="single" w:sz="4" w:space="0" w:color="C0C0C0"/>
            </w:tcBorders>
            <w:vAlign w:val="center"/>
          </w:tcPr>
          <w:p w14:paraId="600F10E8" w14:textId="77777777" w:rsidR="004C2FEE" w:rsidRPr="002A733C" w:rsidRDefault="004C2FEE" w:rsidP="002A733C">
            <w:r>
              <w:t>Date Available</w:t>
            </w:r>
          </w:p>
        </w:tc>
        <w:tc>
          <w:tcPr>
            <w:tcW w:w="3362" w:type="dxa"/>
            <w:gridSpan w:val="6"/>
            <w:tcBorders>
              <w:top w:val="single" w:sz="4" w:space="0" w:color="C0C0C0"/>
              <w:bottom w:val="single" w:sz="4" w:space="0" w:color="C0C0C0"/>
              <w:right w:val="single" w:sz="4" w:space="0" w:color="C0C0C0"/>
            </w:tcBorders>
            <w:vAlign w:val="center"/>
          </w:tcPr>
          <w:p w14:paraId="3D087AEF" w14:textId="77777777" w:rsidR="004C2FEE" w:rsidRPr="002A733C" w:rsidRDefault="004C2FEE" w:rsidP="002A733C"/>
        </w:tc>
        <w:tc>
          <w:tcPr>
            <w:tcW w:w="1891" w:type="dxa"/>
            <w:gridSpan w:val="3"/>
            <w:tcBorders>
              <w:top w:val="single" w:sz="4" w:space="0" w:color="C0C0C0"/>
              <w:left w:val="single" w:sz="4" w:space="0" w:color="C0C0C0"/>
              <w:bottom w:val="single" w:sz="4" w:space="0" w:color="C0C0C0"/>
            </w:tcBorders>
            <w:vAlign w:val="center"/>
          </w:tcPr>
          <w:p w14:paraId="0960F6D3" w14:textId="64407CB3" w:rsidR="004C2FEE" w:rsidRPr="002A733C" w:rsidRDefault="00FB49FA" w:rsidP="002A733C">
            <w:r>
              <w:t>Desired Salar</w:t>
            </w:r>
            <w:r w:rsidR="00893C39">
              <w:t>y</w:t>
            </w:r>
          </w:p>
        </w:tc>
        <w:tc>
          <w:tcPr>
            <w:tcW w:w="1523" w:type="dxa"/>
            <w:gridSpan w:val="6"/>
            <w:tcBorders>
              <w:top w:val="single" w:sz="4" w:space="0" w:color="C0C0C0"/>
              <w:bottom w:val="single" w:sz="4" w:space="0" w:color="C0C0C0"/>
              <w:right w:val="single" w:sz="4" w:space="0" w:color="C0C0C0"/>
            </w:tcBorders>
            <w:vAlign w:val="center"/>
          </w:tcPr>
          <w:p w14:paraId="67E9A184" w14:textId="77777777" w:rsidR="004C2FEE" w:rsidRPr="002A733C" w:rsidRDefault="004C2FEE" w:rsidP="002A733C"/>
        </w:tc>
        <w:tc>
          <w:tcPr>
            <w:tcW w:w="1627" w:type="dxa"/>
            <w:gridSpan w:val="4"/>
            <w:tcBorders>
              <w:top w:val="single" w:sz="4" w:space="0" w:color="C0C0C0"/>
              <w:left w:val="single" w:sz="4" w:space="0" w:color="C0C0C0"/>
              <w:bottom w:val="single" w:sz="4" w:space="0" w:color="C0C0C0"/>
            </w:tcBorders>
            <w:vAlign w:val="center"/>
          </w:tcPr>
          <w:p w14:paraId="08E62CE2" w14:textId="77777777" w:rsidR="004C2FEE" w:rsidRPr="002A733C" w:rsidRDefault="00FB49FA" w:rsidP="002A733C">
            <w:r>
              <w:t>Full time or part time preferred?</w:t>
            </w:r>
          </w:p>
        </w:tc>
        <w:tc>
          <w:tcPr>
            <w:tcW w:w="2070" w:type="dxa"/>
            <w:gridSpan w:val="2"/>
            <w:tcBorders>
              <w:top w:val="single" w:sz="4" w:space="0" w:color="C0C0C0"/>
              <w:bottom w:val="single" w:sz="4" w:space="0" w:color="C0C0C0"/>
              <w:right w:val="single" w:sz="4" w:space="0" w:color="C0C0C0"/>
            </w:tcBorders>
            <w:vAlign w:val="center"/>
          </w:tcPr>
          <w:p w14:paraId="01548B1C" w14:textId="77777777" w:rsidR="004C2FEE" w:rsidRPr="002A733C" w:rsidRDefault="004C2FEE" w:rsidP="002A733C"/>
        </w:tc>
      </w:tr>
      <w:tr w:rsidR="004C2FEE" w:rsidRPr="002A733C" w14:paraId="3ECFE97F" w14:textId="77777777">
        <w:trPr>
          <w:trHeight w:hRule="exact" w:val="403"/>
          <w:jc w:val="center"/>
        </w:trPr>
        <w:tc>
          <w:tcPr>
            <w:tcW w:w="1617" w:type="dxa"/>
            <w:gridSpan w:val="5"/>
            <w:tcBorders>
              <w:top w:val="single" w:sz="4" w:space="0" w:color="C0C0C0"/>
              <w:left w:val="single" w:sz="4" w:space="0" w:color="C0C0C0"/>
              <w:bottom w:val="single" w:sz="4" w:space="0" w:color="C0C0C0"/>
            </w:tcBorders>
            <w:vAlign w:val="center"/>
          </w:tcPr>
          <w:p w14:paraId="1C1653B0" w14:textId="77777777" w:rsidR="004C2FEE" w:rsidRPr="002A733C" w:rsidRDefault="004C2FEE" w:rsidP="002A733C">
            <w:r>
              <w:t>Position Applied for</w:t>
            </w:r>
          </w:p>
        </w:tc>
        <w:tc>
          <w:tcPr>
            <w:tcW w:w="10097" w:type="dxa"/>
            <w:gridSpan w:val="19"/>
            <w:tcBorders>
              <w:top w:val="single" w:sz="4" w:space="0" w:color="C0C0C0"/>
              <w:bottom w:val="single" w:sz="4" w:space="0" w:color="C0C0C0"/>
              <w:right w:val="single" w:sz="4" w:space="0" w:color="C0C0C0"/>
            </w:tcBorders>
            <w:vAlign w:val="center"/>
          </w:tcPr>
          <w:p w14:paraId="1F95544E" w14:textId="77777777" w:rsidR="004C2FEE" w:rsidRPr="002A733C" w:rsidRDefault="004C2FEE" w:rsidP="002A733C"/>
        </w:tc>
      </w:tr>
      <w:tr w:rsidR="00281650" w:rsidRPr="002A733C" w14:paraId="5E9B35B1" w14:textId="77777777" w:rsidTr="00537804">
        <w:trPr>
          <w:trHeight w:hRule="exact" w:val="403"/>
          <w:jc w:val="center"/>
        </w:trPr>
        <w:tc>
          <w:tcPr>
            <w:tcW w:w="4500" w:type="dxa"/>
            <w:gridSpan w:val="8"/>
            <w:tcBorders>
              <w:top w:val="single" w:sz="4" w:space="0" w:color="C0C0C0"/>
              <w:left w:val="single" w:sz="4" w:space="0" w:color="C0C0C0"/>
              <w:bottom w:val="single" w:sz="4" w:space="0" w:color="C0C0C0"/>
            </w:tcBorders>
            <w:vAlign w:val="center"/>
          </w:tcPr>
          <w:p w14:paraId="493D9553" w14:textId="0E675DEA" w:rsidR="00281650" w:rsidRDefault="00281650" w:rsidP="002A733C">
            <w:r>
              <w:t>Are you authorized to work in the U.S.?</w:t>
            </w:r>
          </w:p>
        </w:tc>
        <w:tc>
          <w:tcPr>
            <w:tcW w:w="997" w:type="dxa"/>
            <w:gridSpan w:val="2"/>
            <w:tcBorders>
              <w:top w:val="single" w:sz="4" w:space="0" w:color="C0C0C0"/>
              <w:bottom w:val="single" w:sz="4" w:space="0" w:color="C0C0C0"/>
            </w:tcBorders>
            <w:shd w:val="clear" w:color="auto" w:fill="auto"/>
            <w:vAlign w:val="center"/>
          </w:tcPr>
          <w:p w14:paraId="5A966DC3" w14:textId="21DFA8F0" w:rsidR="00281650" w:rsidRDefault="00281650"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997" w:type="dxa"/>
            <w:gridSpan w:val="2"/>
            <w:tcBorders>
              <w:top w:val="single" w:sz="4" w:space="0" w:color="C0C0C0"/>
              <w:bottom w:val="single" w:sz="4" w:space="0" w:color="C0C0C0"/>
            </w:tcBorders>
            <w:shd w:val="clear" w:color="auto" w:fill="auto"/>
            <w:vAlign w:val="center"/>
          </w:tcPr>
          <w:p w14:paraId="57FDBF29" w14:textId="45F20713" w:rsidR="00281650" w:rsidRDefault="00281650"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5220" w:type="dxa"/>
            <w:gridSpan w:val="12"/>
            <w:tcBorders>
              <w:top w:val="single" w:sz="4" w:space="0" w:color="C0C0C0"/>
              <w:left w:val="nil"/>
              <w:bottom w:val="single" w:sz="4" w:space="0" w:color="C0C0C0"/>
              <w:right w:val="single" w:sz="4" w:space="0" w:color="C0C0C0"/>
            </w:tcBorders>
            <w:vAlign w:val="center"/>
          </w:tcPr>
          <w:p w14:paraId="3E2CFAB8" w14:textId="60941A04" w:rsidR="00281650" w:rsidRDefault="00281650" w:rsidP="00CA28E6"/>
        </w:tc>
      </w:tr>
      <w:tr w:rsidR="008D40FF" w:rsidRPr="002A733C" w14:paraId="69E0FF13" w14:textId="77777777" w:rsidTr="00281650">
        <w:trPr>
          <w:trHeight w:hRule="exact" w:val="403"/>
          <w:jc w:val="center"/>
        </w:trPr>
        <w:tc>
          <w:tcPr>
            <w:tcW w:w="4500" w:type="dxa"/>
            <w:gridSpan w:val="8"/>
            <w:tcBorders>
              <w:top w:val="single" w:sz="4" w:space="0" w:color="C0C0C0"/>
              <w:left w:val="single" w:sz="4" w:space="0" w:color="C0C0C0"/>
              <w:bottom w:val="single" w:sz="4" w:space="0" w:color="C0C0C0"/>
            </w:tcBorders>
            <w:vAlign w:val="center"/>
          </w:tcPr>
          <w:p w14:paraId="0367A0C5" w14:textId="77777777" w:rsidR="007229D0" w:rsidRPr="002A733C" w:rsidRDefault="007229D0" w:rsidP="002A733C">
            <w:r>
              <w:t>Have you ever worked for this company?</w:t>
            </w:r>
          </w:p>
        </w:tc>
        <w:tc>
          <w:tcPr>
            <w:tcW w:w="997" w:type="dxa"/>
            <w:gridSpan w:val="2"/>
            <w:tcBorders>
              <w:top w:val="single" w:sz="4" w:space="0" w:color="C0C0C0"/>
              <w:bottom w:val="single" w:sz="4" w:space="0" w:color="C0C0C0"/>
            </w:tcBorders>
            <w:shd w:val="clear" w:color="auto" w:fill="auto"/>
            <w:vAlign w:val="center"/>
          </w:tcPr>
          <w:p w14:paraId="398F5466" w14:textId="17DA4F6E" w:rsidR="007229D0" w:rsidRPr="002A733C" w:rsidRDefault="007229D0" w:rsidP="00CA28E6">
            <w:r w:rsidRPr="002A733C">
              <w:t>YES</w:t>
            </w:r>
            <w:r w:rsidR="00A150B2">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997" w:type="dxa"/>
            <w:gridSpan w:val="2"/>
            <w:tcBorders>
              <w:top w:val="single" w:sz="4" w:space="0" w:color="C0C0C0"/>
              <w:bottom w:val="single" w:sz="4" w:space="0" w:color="C0C0C0"/>
            </w:tcBorders>
            <w:shd w:val="clear" w:color="auto" w:fill="auto"/>
            <w:vAlign w:val="center"/>
          </w:tcPr>
          <w:p w14:paraId="4AA594B0" w14:textId="23FC16E0" w:rsidR="007229D0" w:rsidRPr="002A733C" w:rsidRDefault="007229D0" w:rsidP="00CA28E6">
            <w:r>
              <w:t>NO</w:t>
            </w:r>
            <w:r w:rsidR="00A150B2">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1170" w:type="dxa"/>
            <w:gridSpan w:val="4"/>
            <w:tcBorders>
              <w:top w:val="single" w:sz="4" w:space="0" w:color="C0C0C0"/>
              <w:left w:val="nil"/>
              <w:bottom w:val="single" w:sz="4" w:space="0" w:color="C0C0C0"/>
            </w:tcBorders>
            <w:vAlign w:val="center"/>
          </w:tcPr>
          <w:p w14:paraId="4D45F04A" w14:textId="77777777" w:rsidR="007229D0" w:rsidRPr="002A733C" w:rsidRDefault="007229D0" w:rsidP="002A733C">
            <w:r>
              <w:t>If so, when?</w:t>
            </w:r>
          </w:p>
        </w:tc>
        <w:tc>
          <w:tcPr>
            <w:tcW w:w="4050" w:type="dxa"/>
            <w:gridSpan w:val="8"/>
            <w:tcBorders>
              <w:top w:val="single" w:sz="4" w:space="0" w:color="C0C0C0"/>
              <w:bottom w:val="single" w:sz="4" w:space="0" w:color="C0C0C0"/>
              <w:right w:val="single" w:sz="4" w:space="0" w:color="C0C0C0"/>
            </w:tcBorders>
            <w:vAlign w:val="center"/>
          </w:tcPr>
          <w:p w14:paraId="0F20243F" w14:textId="77777777" w:rsidR="007229D0" w:rsidRDefault="007229D0" w:rsidP="002A733C"/>
          <w:p w14:paraId="5F1B44CD" w14:textId="77777777" w:rsidR="00D14778" w:rsidRDefault="00D14778" w:rsidP="002A733C"/>
          <w:p w14:paraId="342B43FD" w14:textId="77777777" w:rsidR="00D14778" w:rsidRDefault="00D14778" w:rsidP="002A733C"/>
          <w:p w14:paraId="7ADC20BD" w14:textId="77777777" w:rsidR="00D14778" w:rsidRPr="002A733C" w:rsidRDefault="00D14778" w:rsidP="002A733C"/>
        </w:tc>
      </w:tr>
      <w:tr w:rsidR="00281650" w:rsidRPr="002A733C" w14:paraId="56A8E2EC" w14:textId="77777777" w:rsidTr="00593697">
        <w:trPr>
          <w:trHeight w:hRule="exact" w:val="403"/>
          <w:jc w:val="center"/>
        </w:trPr>
        <w:tc>
          <w:tcPr>
            <w:tcW w:w="4500" w:type="dxa"/>
            <w:gridSpan w:val="8"/>
            <w:tcBorders>
              <w:top w:val="single" w:sz="4" w:space="0" w:color="C0C0C0"/>
              <w:left w:val="single" w:sz="4" w:space="0" w:color="C0C0C0"/>
              <w:bottom w:val="single" w:sz="4" w:space="0" w:color="C0C0C0"/>
            </w:tcBorders>
            <w:vAlign w:val="center"/>
          </w:tcPr>
          <w:p w14:paraId="32314568" w14:textId="3802CF62" w:rsidR="00281650" w:rsidRDefault="00281650" w:rsidP="002A733C">
            <w:r>
              <w:t>Are you over the age of 18?</w:t>
            </w:r>
          </w:p>
        </w:tc>
        <w:tc>
          <w:tcPr>
            <w:tcW w:w="997" w:type="dxa"/>
            <w:gridSpan w:val="2"/>
            <w:tcBorders>
              <w:top w:val="single" w:sz="4" w:space="0" w:color="C0C0C0"/>
              <w:bottom w:val="single" w:sz="4" w:space="0" w:color="C0C0C0"/>
            </w:tcBorders>
            <w:shd w:val="clear" w:color="auto" w:fill="auto"/>
            <w:vAlign w:val="center"/>
          </w:tcPr>
          <w:p w14:paraId="274064E6" w14:textId="0670E444" w:rsidR="00281650" w:rsidRPr="002A733C" w:rsidRDefault="00281650" w:rsidP="00CA28E6">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997" w:type="dxa"/>
            <w:gridSpan w:val="2"/>
            <w:tcBorders>
              <w:top w:val="single" w:sz="4" w:space="0" w:color="C0C0C0"/>
              <w:bottom w:val="single" w:sz="4" w:space="0" w:color="C0C0C0"/>
            </w:tcBorders>
            <w:shd w:val="clear" w:color="auto" w:fill="auto"/>
            <w:vAlign w:val="center"/>
          </w:tcPr>
          <w:p w14:paraId="6C6B9548" w14:textId="1A3FA32C" w:rsidR="00281650" w:rsidRDefault="00281650"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5220" w:type="dxa"/>
            <w:gridSpan w:val="12"/>
            <w:tcBorders>
              <w:top w:val="single" w:sz="4" w:space="0" w:color="C0C0C0"/>
              <w:left w:val="nil"/>
              <w:bottom w:val="single" w:sz="4" w:space="0" w:color="C0C0C0"/>
              <w:right w:val="single" w:sz="4" w:space="0" w:color="C0C0C0"/>
            </w:tcBorders>
            <w:vAlign w:val="center"/>
          </w:tcPr>
          <w:p w14:paraId="31AD0BC2" w14:textId="77777777" w:rsidR="00281650" w:rsidRDefault="00281650" w:rsidP="002A733C"/>
        </w:tc>
      </w:tr>
      <w:tr w:rsidR="000F2DF4" w:rsidRPr="002A733C" w14:paraId="28350019" w14:textId="77777777">
        <w:trPr>
          <w:trHeight w:hRule="exact" w:val="288"/>
          <w:jc w:val="center"/>
        </w:trPr>
        <w:tc>
          <w:tcPr>
            <w:tcW w:w="11714"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62D88A0D" w14:textId="77777777" w:rsidR="000F2DF4" w:rsidRPr="002A733C" w:rsidRDefault="009C220D" w:rsidP="00F264EB">
            <w:pPr>
              <w:pStyle w:val="Heading2"/>
            </w:pPr>
            <w:r w:rsidRPr="002A733C">
              <w:t>Education</w:t>
            </w:r>
          </w:p>
        </w:tc>
      </w:tr>
      <w:tr w:rsidR="00195009" w:rsidRPr="002A733C" w14:paraId="58E7B86C" w14:textId="77777777" w:rsidTr="00281650">
        <w:trPr>
          <w:trHeight w:hRule="exact" w:val="403"/>
          <w:jc w:val="center"/>
        </w:trPr>
        <w:tc>
          <w:tcPr>
            <w:tcW w:w="1080" w:type="dxa"/>
            <w:gridSpan w:val="2"/>
            <w:tcBorders>
              <w:top w:val="single" w:sz="4" w:space="0" w:color="C0C0C0"/>
              <w:left w:val="single" w:sz="4" w:space="0" w:color="C0C0C0"/>
              <w:bottom w:val="single" w:sz="4" w:space="0" w:color="C0C0C0"/>
            </w:tcBorders>
            <w:vAlign w:val="center"/>
          </w:tcPr>
          <w:p w14:paraId="14517DBA" w14:textId="77777777" w:rsidR="000F2DF4" w:rsidRPr="002A733C" w:rsidRDefault="000F2DF4" w:rsidP="009126F8">
            <w:r w:rsidRPr="002A733C">
              <w:t>High School</w:t>
            </w:r>
          </w:p>
        </w:tc>
        <w:tc>
          <w:tcPr>
            <w:tcW w:w="4417" w:type="dxa"/>
            <w:gridSpan w:val="8"/>
            <w:tcBorders>
              <w:top w:val="single" w:sz="4" w:space="0" w:color="C0C0C0"/>
              <w:bottom w:val="single" w:sz="4" w:space="0" w:color="C0C0C0"/>
              <w:right w:val="single" w:sz="4" w:space="0" w:color="C0C0C0"/>
            </w:tcBorders>
            <w:vAlign w:val="center"/>
          </w:tcPr>
          <w:p w14:paraId="1550F65B" w14:textId="77777777" w:rsidR="000F2DF4" w:rsidRPr="002A733C" w:rsidRDefault="000F2DF4" w:rsidP="009126F8"/>
        </w:tc>
        <w:tc>
          <w:tcPr>
            <w:tcW w:w="997" w:type="dxa"/>
            <w:gridSpan w:val="2"/>
            <w:tcBorders>
              <w:top w:val="single" w:sz="4" w:space="0" w:color="C0C0C0"/>
              <w:left w:val="single" w:sz="4" w:space="0" w:color="C0C0C0"/>
              <w:bottom w:val="single" w:sz="4" w:space="0" w:color="C0C0C0"/>
            </w:tcBorders>
            <w:vAlign w:val="center"/>
          </w:tcPr>
          <w:p w14:paraId="5E07B3DC" w14:textId="77777777" w:rsidR="000F2DF4" w:rsidRPr="002A733C" w:rsidRDefault="000F2DF4" w:rsidP="009126F8">
            <w:r w:rsidRPr="002A733C">
              <w:t>Address</w:t>
            </w:r>
          </w:p>
        </w:tc>
        <w:tc>
          <w:tcPr>
            <w:tcW w:w="5220" w:type="dxa"/>
            <w:gridSpan w:val="12"/>
            <w:tcBorders>
              <w:top w:val="single" w:sz="4" w:space="0" w:color="C0C0C0"/>
              <w:bottom w:val="single" w:sz="4" w:space="0" w:color="C0C0C0"/>
              <w:right w:val="single" w:sz="4" w:space="0" w:color="C0C0C0"/>
            </w:tcBorders>
            <w:vAlign w:val="center"/>
          </w:tcPr>
          <w:p w14:paraId="688BDE9A" w14:textId="77777777" w:rsidR="000F2DF4" w:rsidRPr="002A733C" w:rsidRDefault="000F2DF4" w:rsidP="009126F8"/>
        </w:tc>
      </w:tr>
      <w:tr w:rsidR="00195009" w:rsidRPr="002A733C" w14:paraId="1C1FDDC3" w14:textId="77777777" w:rsidTr="00281650">
        <w:trPr>
          <w:trHeight w:hRule="exact" w:val="403"/>
          <w:jc w:val="center"/>
        </w:trPr>
        <w:tc>
          <w:tcPr>
            <w:tcW w:w="817" w:type="dxa"/>
            <w:tcBorders>
              <w:top w:val="single" w:sz="4" w:space="0" w:color="C0C0C0"/>
              <w:left w:val="single" w:sz="4" w:space="0" w:color="C0C0C0"/>
              <w:bottom w:val="single" w:sz="12" w:space="0" w:color="C0C0C0"/>
            </w:tcBorders>
            <w:vAlign w:val="center"/>
          </w:tcPr>
          <w:p w14:paraId="4C9AF873" w14:textId="77777777" w:rsidR="00250014" w:rsidRPr="002A733C" w:rsidRDefault="00250014" w:rsidP="009126F8">
            <w:r w:rsidRPr="002A733C">
              <w:t>From</w:t>
            </w:r>
          </w:p>
        </w:tc>
        <w:tc>
          <w:tcPr>
            <w:tcW w:w="604" w:type="dxa"/>
            <w:gridSpan w:val="3"/>
            <w:tcBorders>
              <w:top w:val="single" w:sz="4" w:space="0" w:color="C0C0C0"/>
              <w:bottom w:val="single" w:sz="12" w:space="0" w:color="C0C0C0"/>
            </w:tcBorders>
            <w:vAlign w:val="center"/>
          </w:tcPr>
          <w:p w14:paraId="703A3F39" w14:textId="77777777" w:rsidR="00250014" w:rsidRPr="002A733C" w:rsidRDefault="00250014" w:rsidP="009126F8"/>
        </w:tc>
        <w:tc>
          <w:tcPr>
            <w:tcW w:w="429" w:type="dxa"/>
            <w:gridSpan w:val="2"/>
            <w:tcBorders>
              <w:top w:val="single" w:sz="4" w:space="0" w:color="C0C0C0"/>
              <w:bottom w:val="single" w:sz="12" w:space="0" w:color="C0C0C0"/>
            </w:tcBorders>
            <w:vAlign w:val="center"/>
          </w:tcPr>
          <w:p w14:paraId="059859AF" w14:textId="77777777" w:rsidR="00250014" w:rsidRPr="002A733C" w:rsidRDefault="00250014" w:rsidP="009126F8">
            <w:r w:rsidRPr="002A733C">
              <w:t>To</w:t>
            </w:r>
          </w:p>
        </w:tc>
        <w:tc>
          <w:tcPr>
            <w:tcW w:w="670" w:type="dxa"/>
            <w:tcBorders>
              <w:top w:val="single" w:sz="4" w:space="0" w:color="C0C0C0"/>
              <w:bottom w:val="single" w:sz="12" w:space="0" w:color="C0C0C0"/>
              <w:right w:val="single" w:sz="4" w:space="0" w:color="C0C0C0"/>
            </w:tcBorders>
            <w:vAlign w:val="center"/>
          </w:tcPr>
          <w:p w14:paraId="40B5384F" w14:textId="77777777" w:rsidR="00250014" w:rsidRPr="002A733C" w:rsidRDefault="00250014" w:rsidP="009126F8"/>
        </w:tc>
        <w:tc>
          <w:tcPr>
            <w:tcW w:w="2977" w:type="dxa"/>
            <w:gridSpan w:val="3"/>
            <w:tcBorders>
              <w:top w:val="single" w:sz="4" w:space="0" w:color="C0C0C0"/>
              <w:left w:val="single" w:sz="4" w:space="0" w:color="C0C0C0"/>
              <w:bottom w:val="single" w:sz="12" w:space="0" w:color="C0C0C0"/>
            </w:tcBorders>
            <w:vAlign w:val="center"/>
          </w:tcPr>
          <w:p w14:paraId="033E0F36" w14:textId="77777777" w:rsidR="00250014" w:rsidRPr="002A733C" w:rsidRDefault="00250014" w:rsidP="009126F8">
            <w:r w:rsidRPr="002A733C">
              <w:t>Did you graduate?</w:t>
            </w:r>
          </w:p>
        </w:tc>
        <w:tc>
          <w:tcPr>
            <w:tcW w:w="997" w:type="dxa"/>
            <w:gridSpan w:val="2"/>
            <w:tcBorders>
              <w:top w:val="single" w:sz="4" w:space="0" w:color="C0C0C0"/>
              <w:bottom w:val="single" w:sz="12" w:space="0" w:color="C0C0C0"/>
            </w:tcBorders>
            <w:vAlign w:val="center"/>
          </w:tcPr>
          <w:p w14:paraId="7EDA3C4B" w14:textId="23199605" w:rsidR="00250014" w:rsidRPr="002A733C" w:rsidRDefault="00250014" w:rsidP="00CA28E6">
            <w:r w:rsidRPr="002A733C">
              <w:t>YES</w:t>
            </w:r>
            <w:r w:rsidR="00A150B2">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12" w:space="0" w:color="C0C0C0"/>
              <w:right w:val="single" w:sz="4" w:space="0" w:color="C0C0C0"/>
            </w:tcBorders>
            <w:vAlign w:val="center"/>
          </w:tcPr>
          <w:p w14:paraId="1547F380" w14:textId="4EEC6D5C" w:rsidR="00250014" w:rsidRPr="002A733C" w:rsidRDefault="00250014" w:rsidP="00CA28E6">
            <w:r w:rsidRPr="002A733C">
              <w:t>NO</w:t>
            </w:r>
            <w:r w:rsidR="00A150B2">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810" w:type="dxa"/>
            <w:gridSpan w:val="4"/>
            <w:tcBorders>
              <w:top w:val="single" w:sz="4" w:space="0" w:color="C0C0C0"/>
              <w:left w:val="single" w:sz="4" w:space="0" w:color="C0C0C0"/>
              <w:bottom w:val="single" w:sz="12" w:space="0" w:color="C0C0C0"/>
            </w:tcBorders>
            <w:vAlign w:val="center"/>
          </w:tcPr>
          <w:p w14:paraId="04552F6C" w14:textId="77777777" w:rsidR="00250014" w:rsidRPr="002A733C" w:rsidRDefault="00250014" w:rsidP="009126F8">
            <w:r w:rsidRPr="002A733C">
              <w:t>Degree</w:t>
            </w:r>
          </w:p>
        </w:tc>
        <w:tc>
          <w:tcPr>
            <w:tcW w:w="3600" w:type="dxa"/>
            <w:gridSpan w:val="5"/>
            <w:tcBorders>
              <w:top w:val="single" w:sz="4" w:space="0" w:color="C0C0C0"/>
              <w:bottom w:val="single" w:sz="12" w:space="0" w:color="C0C0C0"/>
              <w:right w:val="single" w:sz="4" w:space="0" w:color="C0C0C0"/>
            </w:tcBorders>
            <w:vAlign w:val="center"/>
          </w:tcPr>
          <w:p w14:paraId="5309055F" w14:textId="77777777" w:rsidR="00250014" w:rsidRPr="002A733C" w:rsidRDefault="00250014" w:rsidP="009126F8"/>
        </w:tc>
      </w:tr>
      <w:tr w:rsidR="00195009" w:rsidRPr="002A733C" w14:paraId="3AD5C74D" w14:textId="77777777" w:rsidTr="00281650">
        <w:trPr>
          <w:trHeight w:hRule="exact" w:val="403"/>
          <w:jc w:val="center"/>
        </w:trPr>
        <w:tc>
          <w:tcPr>
            <w:tcW w:w="817" w:type="dxa"/>
            <w:tcBorders>
              <w:top w:val="single" w:sz="12" w:space="0" w:color="C0C0C0"/>
              <w:left w:val="single" w:sz="4" w:space="0" w:color="C0C0C0"/>
              <w:bottom w:val="single" w:sz="4" w:space="0" w:color="C0C0C0"/>
            </w:tcBorders>
            <w:vAlign w:val="center"/>
          </w:tcPr>
          <w:p w14:paraId="0D8B49ED" w14:textId="77777777" w:rsidR="000F2DF4" w:rsidRPr="002A733C" w:rsidRDefault="000F2DF4" w:rsidP="009126F8">
            <w:r w:rsidRPr="002A733C">
              <w:t>College</w:t>
            </w:r>
          </w:p>
        </w:tc>
        <w:tc>
          <w:tcPr>
            <w:tcW w:w="4680" w:type="dxa"/>
            <w:gridSpan w:val="9"/>
            <w:tcBorders>
              <w:top w:val="single" w:sz="12" w:space="0" w:color="C0C0C0"/>
              <w:bottom w:val="single" w:sz="4" w:space="0" w:color="C0C0C0"/>
              <w:right w:val="single" w:sz="4" w:space="0" w:color="C0C0C0"/>
            </w:tcBorders>
            <w:vAlign w:val="center"/>
          </w:tcPr>
          <w:p w14:paraId="339FB289" w14:textId="77777777" w:rsidR="000F2DF4" w:rsidRPr="002A733C" w:rsidRDefault="000F2DF4" w:rsidP="009126F8"/>
        </w:tc>
        <w:tc>
          <w:tcPr>
            <w:tcW w:w="997" w:type="dxa"/>
            <w:gridSpan w:val="2"/>
            <w:tcBorders>
              <w:top w:val="single" w:sz="12" w:space="0" w:color="C0C0C0"/>
              <w:left w:val="single" w:sz="4" w:space="0" w:color="C0C0C0"/>
              <w:bottom w:val="single" w:sz="4" w:space="0" w:color="C0C0C0"/>
            </w:tcBorders>
            <w:vAlign w:val="center"/>
          </w:tcPr>
          <w:p w14:paraId="1090F668" w14:textId="77777777" w:rsidR="000F2DF4" w:rsidRPr="002A733C" w:rsidRDefault="000F2DF4" w:rsidP="009126F8">
            <w:r w:rsidRPr="002A733C">
              <w:t>Address</w:t>
            </w:r>
          </w:p>
        </w:tc>
        <w:tc>
          <w:tcPr>
            <w:tcW w:w="5220" w:type="dxa"/>
            <w:gridSpan w:val="12"/>
            <w:tcBorders>
              <w:top w:val="single" w:sz="12" w:space="0" w:color="C0C0C0"/>
              <w:bottom w:val="single" w:sz="4" w:space="0" w:color="C0C0C0"/>
              <w:right w:val="single" w:sz="4" w:space="0" w:color="C0C0C0"/>
            </w:tcBorders>
            <w:vAlign w:val="center"/>
          </w:tcPr>
          <w:p w14:paraId="2449B5F2" w14:textId="77777777" w:rsidR="000F2DF4" w:rsidRPr="002A733C" w:rsidRDefault="000F2DF4" w:rsidP="009126F8"/>
        </w:tc>
      </w:tr>
      <w:tr w:rsidR="00CA28E6" w:rsidRPr="002A733C" w14:paraId="533DDF71" w14:textId="77777777" w:rsidTr="00281650">
        <w:trPr>
          <w:trHeight w:hRule="exact" w:val="403"/>
          <w:jc w:val="center"/>
        </w:trPr>
        <w:tc>
          <w:tcPr>
            <w:tcW w:w="817" w:type="dxa"/>
            <w:tcBorders>
              <w:top w:val="single" w:sz="4" w:space="0" w:color="C0C0C0"/>
              <w:left w:val="single" w:sz="4" w:space="0" w:color="C0C0C0"/>
              <w:bottom w:val="single" w:sz="12" w:space="0" w:color="C0C0C0"/>
            </w:tcBorders>
            <w:vAlign w:val="center"/>
          </w:tcPr>
          <w:p w14:paraId="364BAC44" w14:textId="77777777" w:rsidR="00250014" w:rsidRPr="002A733C" w:rsidRDefault="00250014" w:rsidP="009126F8">
            <w:r w:rsidRPr="002A733C">
              <w:t>From</w:t>
            </w:r>
          </w:p>
        </w:tc>
        <w:tc>
          <w:tcPr>
            <w:tcW w:w="604" w:type="dxa"/>
            <w:gridSpan w:val="3"/>
            <w:tcBorders>
              <w:top w:val="single" w:sz="4" w:space="0" w:color="C0C0C0"/>
              <w:bottom w:val="single" w:sz="12" w:space="0" w:color="C0C0C0"/>
            </w:tcBorders>
            <w:vAlign w:val="center"/>
          </w:tcPr>
          <w:p w14:paraId="101C77A2" w14:textId="77777777" w:rsidR="00250014" w:rsidRPr="002A733C" w:rsidRDefault="00250014" w:rsidP="009126F8"/>
        </w:tc>
        <w:tc>
          <w:tcPr>
            <w:tcW w:w="429" w:type="dxa"/>
            <w:gridSpan w:val="2"/>
            <w:tcBorders>
              <w:top w:val="single" w:sz="4" w:space="0" w:color="C0C0C0"/>
              <w:bottom w:val="single" w:sz="12" w:space="0" w:color="C0C0C0"/>
            </w:tcBorders>
            <w:vAlign w:val="center"/>
          </w:tcPr>
          <w:p w14:paraId="2F264DE8" w14:textId="77777777" w:rsidR="00250014" w:rsidRPr="002A733C" w:rsidRDefault="00250014" w:rsidP="009126F8">
            <w:r w:rsidRPr="002A733C">
              <w:t>To</w:t>
            </w:r>
          </w:p>
        </w:tc>
        <w:tc>
          <w:tcPr>
            <w:tcW w:w="670" w:type="dxa"/>
            <w:tcBorders>
              <w:top w:val="single" w:sz="4" w:space="0" w:color="C0C0C0"/>
              <w:bottom w:val="single" w:sz="12" w:space="0" w:color="C0C0C0"/>
              <w:right w:val="single" w:sz="4" w:space="0" w:color="C0C0C0"/>
            </w:tcBorders>
            <w:vAlign w:val="center"/>
          </w:tcPr>
          <w:p w14:paraId="6B877EC4" w14:textId="77777777" w:rsidR="00250014" w:rsidRPr="002A733C" w:rsidRDefault="00250014" w:rsidP="009126F8"/>
        </w:tc>
        <w:tc>
          <w:tcPr>
            <w:tcW w:w="2977" w:type="dxa"/>
            <w:gridSpan w:val="3"/>
            <w:tcBorders>
              <w:top w:val="single" w:sz="4" w:space="0" w:color="C0C0C0"/>
              <w:left w:val="single" w:sz="4" w:space="0" w:color="C0C0C0"/>
              <w:bottom w:val="single" w:sz="12" w:space="0" w:color="C0C0C0"/>
            </w:tcBorders>
            <w:vAlign w:val="center"/>
          </w:tcPr>
          <w:p w14:paraId="48171BF7" w14:textId="77777777" w:rsidR="00250014" w:rsidRPr="002A733C" w:rsidRDefault="00250014" w:rsidP="009126F8">
            <w:r w:rsidRPr="002A733C">
              <w:t>Did you graduate?</w:t>
            </w:r>
          </w:p>
        </w:tc>
        <w:tc>
          <w:tcPr>
            <w:tcW w:w="997" w:type="dxa"/>
            <w:gridSpan w:val="2"/>
            <w:tcBorders>
              <w:top w:val="single" w:sz="4" w:space="0" w:color="C0C0C0"/>
              <w:bottom w:val="single" w:sz="12" w:space="0" w:color="C0C0C0"/>
            </w:tcBorders>
            <w:vAlign w:val="center"/>
          </w:tcPr>
          <w:p w14:paraId="3998A8D3" w14:textId="40E25310" w:rsidR="00250014" w:rsidRPr="002A733C" w:rsidRDefault="00250014" w:rsidP="00CA28E6">
            <w:r w:rsidRPr="002A733C">
              <w:t>YES</w:t>
            </w:r>
            <w:r w:rsidR="00A150B2">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810" w:type="dxa"/>
            <w:gridSpan w:val="3"/>
            <w:tcBorders>
              <w:top w:val="single" w:sz="4" w:space="0" w:color="C0C0C0"/>
              <w:bottom w:val="single" w:sz="12" w:space="0" w:color="C0C0C0"/>
              <w:right w:val="single" w:sz="4" w:space="0" w:color="C0C0C0"/>
            </w:tcBorders>
            <w:vAlign w:val="center"/>
          </w:tcPr>
          <w:p w14:paraId="3091752E" w14:textId="26A281C2" w:rsidR="00250014" w:rsidRPr="002A733C" w:rsidRDefault="00250014" w:rsidP="00CA28E6">
            <w:r w:rsidRPr="002A733C">
              <w:t>NO</w:t>
            </w:r>
            <w:r w:rsidR="00A150B2">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810" w:type="dxa"/>
            <w:gridSpan w:val="4"/>
            <w:tcBorders>
              <w:top w:val="single" w:sz="4" w:space="0" w:color="C0C0C0"/>
              <w:left w:val="single" w:sz="4" w:space="0" w:color="C0C0C0"/>
              <w:bottom w:val="single" w:sz="12" w:space="0" w:color="C0C0C0"/>
            </w:tcBorders>
            <w:vAlign w:val="center"/>
          </w:tcPr>
          <w:p w14:paraId="574926F9" w14:textId="77777777" w:rsidR="00250014" w:rsidRPr="002A733C" w:rsidRDefault="00250014" w:rsidP="009126F8">
            <w:r w:rsidRPr="002A733C">
              <w:t>Degree</w:t>
            </w:r>
          </w:p>
        </w:tc>
        <w:tc>
          <w:tcPr>
            <w:tcW w:w="3600" w:type="dxa"/>
            <w:gridSpan w:val="5"/>
            <w:tcBorders>
              <w:top w:val="single" w:sz="4" w:space="0" w:color="C0C0C0"/>
              <w:bottom w:val="single" w:sz="12" w:space="0" w:color="C0C0C0"/>
              <w:right w:val="single" w:sz="4" w:space="0" w:color="C0C0C0"/>
            </w:tcBorders>
            <w:vAlign w:val="center"/>
          </w:tcPr>
          <w:p w14:paraId="2C690051" w14:textId="77777777" w:rsidR="00250014" w:rsidRPr="002A733C" w:rsidRDefault="00250014" w:rsidP="009126F8"/>
        </w:tc>
      </w:tr>
      <w:tr w:rsidR="004C2FEE" w:rsidRPr="002A733C" w14:paraId="4CF95832" w14:textId="77777777" w:rsidTr="00281650">
        <w:trPr>
          <w:trHeight w:hRule="exact" w:val="403"/>
          <w:jc w:val="center"/>
        </w:trPr>
        <w:tc>
          <w:tcPr>
            <w:tcW w:w="817" w:type="dxa"/>
            <w:tcBorders>
              <w:top w:val="single" w:sz="12" w:space="0" w:color="C0C0C0"/>
              <w:left w:val="single" w:sz="4" w:space="0" w:color="C0C0C0"/>
              <w:bottom w:val="single" w:sz="4" w:space="0" w:color="C0C0C0"/>
            </w:tcBorders>
            <w:vAlign w:val="center"/>
          </w:tcPr>
          <w:p w14:paraId="07B1DEDA" w14:textId="77777777" w:rsidR="002A2510" w:rsidRPr="002A733C" w:rsidRDefault="002A2510" w:rsidP="009126F8">
            <w:r w:rsidRPr="002A733C">
              <w:t>Other</w:t>
            </w:r>
          </w:p>
        </w:tc>
        <w:tc>
          <w:tcPr>
            <w:tcW w:w="4680" w:type="dxa"/>
            <w:gridSpan w:val="9"/>
            <w:tcBorders>
              <w:top w:val="single" w:sz="12" w:space="0" w:color="C0C0C0"/>
              <w:bottom w:val="single" w:sz="4" w:space="0" w:color="C0C0C0"/>
              <w:right w:val="single" w:sz="4" w:space="0" w:color="C0C0C0"/>
            </w:tcBorders>
            <w:vAlign w:val="center"/>
          </w:tcPr>
          <w:p w14:paraId="4DBEFAC8" w14:textId="77777777" w:rsidR="002A2510" w:rsidRPr="002A733C" w:rsidRDefault="002A2510" w:rsidP="009126F8"/>
        </w:tc>
        <w:tc>
          <w:tcPr>
            <w:tcW w:w="997" w:type="dxa"/>
            <w:gridSpan w:val="2"/>
            <w:tcBorders>
              <w:top w:val="single" w:sz="12" w:space="0" w:color="C0C0C0"/>
              <w:left w:val="single" w:sz="4" w:space="0" w:color="C0C0C0"/>
              <w:bottom w:val="single" w:sz="4" w:space="0" w:color="C0C0C0"/>
            </w:tcBorders>
            <w:vAlign w:val="center"/>
          </w:tcPr>
          <w:p w14:paraId="32A79D3A" w14:textId="77777777" w:rsidR="002A2510" w:rsidRPr="002A733C" w:rsidRDefault="002A2510" w:rsidP="009126F8">
            <w:r w:rsidRPr="002A733C">
              <w:t>Address</w:t>
            </w:r>
          </w:p>
        </w:tc>
        <w:tc>
          <w:tcPr>
            <w:tcW w:w="5220" w:type="dxa"/>
            <w:gridSpan w:val="12"/>
            <w:tcBorders>
              <w:top w:val="single" w:sz="12" w:space="0" w:color="C0C0C0"/>
              <w:bottom w:val="single" w:sz="4" w:space="0" w:color="C0C0C0"/>
              <w:right w:val="single" w:sz="4" w:space="0" w:color="C0C0C0"/>
            </w:tcBorders>
            <w:vAlign w:val="center"/>
          </w:tcPr>
          <w:p w14:paraId="030A5692" w14:textId="77777777" w:rsidR="002A2510" w:rsidRDefault="002A2510" w:rsidP="009126F8"/>
          <w:p w14:paraId="46C84930" w14:textId="77777777" w:rsidR="00AE17CB" w:rsidRPr="00AE17CB" w:rsidRDefault="00AE17CB" w:rsidP="00AE17CB"/>
          <w:p w14:paraId="545877C1" w14:textId="77777777" w:rsidR="00AE17CB" w:rsidRPr="00AE17CB" w:rsidRDefault="00AE17CB" w:rsidP="00AE17CB"/>
          <w:p w14:paraId="0261BA7C" w14:textId="77777777" w:rsidR="00AE17CB" w:rsidRPr="00AE17CB" w:rsidRDefault="00AE17CB" w:rsidP="00AE17CB"/>
          <w:p w14:paraId="64AB5ED1" w14:textId="77777777" w:rsidR="00AE17CB" w:rsidRPr="00AE17CB" w:rsidRDefault="00AE17CB" w:rsidP="00AE17CB"/>
          <w:p w14:paraId="3F10DE3F" w14:textId="77777777" w:rsidR="00AE17CB" w:rsidRPr="00AE17CB" w:rsidRDefault="00AE17CB" w:rsidP="00AE17CB"/>
          <w:p w14:paraId="5C2B1830" w14:textId="77777777" w:rsidR="00AE17CB" w:rsidRPr="00AE17CB" w:rsidRDefault="00AE17CB" w:rsidP="00AE17CB"/>
          <w:p w14:paraId="04412D6E" w14:textId="77777777" w:rsidR="00AE17CB" w:rsidRPr="00AE17CB" w:rsidRDefault="00AE17CB" w:rsidP="00AE17CB"/>
          <w:p w14:paraId="534D7464" w14:textId="77777777" w:rsidR="00AE17CB" w:rsidRPr="00AE17CB" w:rsidRDefault="00AE17CB" w:rsidP="00AE17CB"/>
          <w:p w14:paraId="3AA13BB0" w14:textId="77777777" w:rsidR="00AE17CB" w:rsidRPr="00AE17CB" w:rsidRDefault="00AE17CB" w:rsidP="00AE17CB"/>
          <w:p w14:paraId="5F68BE96" w14:textId="77777777" w:rsidR="00AE17CB" w:rsidRPr="00AE17CB" w:rsidRDefault="00AE17CB" w:rsidP="00AE17CB"/>
          <w:p w14:paraId="378AE24A" w14:textId="77777777" w:rsidR="00AE17CB" w:rsidRPr="00AE17CB" w:rsidRDefault="00AE17CB" w:rsidP="00AE17CB"/>
          <w:p w14:paraId="4285B6B5" w14:textId="77777777" w:rsidR="00AE17CB" w:rsidRPr="00AE17CB" w:rsidRDefault="00AE17CB" w:rsidP="00AE17CB"/>
          <w:p w14:paraId="24D929CE" w14:textId="77777777" w:rsidR="00AE17CB" w:rsidRDefault="00AE17CB" w:rsidP="00AE17CB"/>
          <w:p w14:paraId="63479A5A" w14:textId="1EBF1D71" w:rsidR="00AE17CB" w:rsidRPr="00AE17CB" w:rsidRDefault="00AE17CB" w:rsidP="00AE17CB"/>
        </w:tc>
      </w:tr>
      <w:tr w:rsidR="00195009" w:rsidRPr="002A733C" w14:paraId="0FFFC051" w14:textId="77777777" w:rsidTr="00281650">
        <w:trPr>
          <w:trHeight w:hRule="exact" w:val="403"/>
          <w:jc w:val="center"/>
        </w:trPr>
        <w:tc>
          <w:tcPr>
            <w:tcW w:w="817" w:type="dxa"/>
            <w:tcBorders>
              <w:top w:val="single" w:sz="4" w:space="0" w:color="C0C0C0"/>
              <w:left w:val="single" w:sz="4" w:space="0" w:color="C0C0C0"/>
              <w:bottom w:val="single" w:sz="4" w:space="0" w:color="C0C0C0"/>
            </w:tcBorders>
            <w:vAlign w:val="center"/>
          </w:tcPr>
          <w:p w14:paraId="14B9466A" w14:textId="77777777" w:rsidR="00250014" w:rsidRPr="002A733C" w:rsidRDefault="00250014" w:rsidP="009126F8">
            <w:r w:rsidRPr="002A733C">
              <w:t>From</w:t>
            </w:r>
          </w:p>
        </w:tc>
        <w:tc>
          <w:tcPr>
            <w:tcW w:w="604" w:type="dxa"/>
            <w:gridSpan w:val="3"/>
            <w:tcBorders>
              <w:top w:val="single" w:sz="4" w:space="0" w:color="C0C0C0"/>
              <w:bottom w:val="single" w:sz="4" w:space="0" w:color="C0C0C0"/>
            </w:tcBorders>
            <w:vAlign w:val="center"/>
          </w:tcPr>
          <w:p w14:paraId="22CF1897" w14:textId="77777777" w:rsidR="00250014" w:rsidRPr="002A733C" w:rsidRDefault="00250014" w:rsidP="009126F8"/>
        </w:tc>
        <w:tc>
          <w:tcPr>
            <w:tcW w:w="429" w:type="dxa"/>
            <w:gridSpan w:val="2"/>
            <w:tcBorders>
              <w:top w:val="single" w:sz="4" w:space="0" w:color="C0C0C0"/>
              <w:bottom w:val="single" w:sz="4" w:space="0" w:color="C0C0C0"/>
            </w:tcBorders>
            <w:vAlign w:val="center"/>
          </w:tcPr>
          <w:p w14:paraId="7DEF28A7" w14:textId="77777777" w:rsidR="00250014" w:rsidRPr="002A733C" w:rsidRDefault="00250014" w:rsidP="009126F8">
            <w:r w:rsidRPr="002A733C">
              <w:t>To</w:t>
            </w:r>
          </w:p>
        </w:tc>
        <w:tc>
          <w:tcPr>
            <w:tcW w:w="670" w:type="dxa"/>
            <w:tcBorders>
              <w:top w:val="single" w:sz="4" w:space="0" w:color="C0C0C0"/>
              <w:bottom w:val="single" w:sz="4" w:space="0" w:color="C0C0C0"/>
              <w:right w:val="single" w:sz="4" w:space="0" w:color="C0C0C0"/>
            </w:tcBorders>
            <w:vAlign w:val="center"/>
          </w:tcPr>
          <w:p w14:paraId="5AF779AA" w14:textId="77777777" w:rsidR="00250014" w:rsidRPr="002A733C" w:rsidRDefault="00250014" w:rsidP="009126F8"/>
        </w:tc>
        <w:tc>
          <w:tcPr>
            <w:tcW w:w="2977" w:type="dxa"/>
            <w:gridSpan w:val="3"/>
            <w:tcBorders>
              <w:top w:val="single" w:sz="4" w:space="0" w:color="C0C0C0"/>
              <w:left w:val="single" w:sz="4" w:space="0" w:color="C0C0C0"/>
              <w:bottom w:val="single" w:sz="4" w:space="0" w:color="C0C0C0"/>
            </w:tcBorders>
            <w:vAlign w:val="center"/>
          </w:tcPr>
          <w:p w14:paraId="63035748" w14:textId="77777777" w:rsidR="00250014" w:rsidRPr="002A733C" w:rsidRDefault="00250014" w:rsidP="009126F8">
            <w:r w:rsidRPr="002A733C">
              <w:t>Did you graduate?</w:t>
            </w:r>
          </w:p>
        </w:tc>
        <w:tc>
          <w:tcPr>
            <w:tcW w:w="997" w:type="dxa"/>
            <w:gridSpan w:val="2"/>
            <w:tcBorders>
              <w:top w:val="single" w:sz="4" w:space="0" w:color="C0C0C0"/>
              <w:bottom w:val="single" w:sz="4" w:space="0" w:color="C0C0C0"/>
            </w:tcBorders>
            <w:vAlign w:val="center"/>
          </w:tcPr>
          <w:p w14:paraId="12384DE9" w14:textId="3ED149E0" w:rsidR="00250014" w:rsidRPr="002A733C" w:rsidRDefault="00250014" w:rsidP="00CA28E6">
            <w:r w:rsidRPr="002A733C">
              <w:t>YES</w:t>
            </w:r>
            <w:bookmarkStart w:id="0" w:name="Check3"/>
            <w:r w:rsidR="00A150B2">
              <w:t xml:space="preserve"> </w:t>
            </w:r>
            <w:r w:rsidR="007229D0"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000000">
              <w:rPr>
                <w:rStyle w:val="CheckBoxChar"/>
              </w:rPr>
            </w:r>
            <w:r w:rsidR="00000000">
              <w:rPr>
                <w:rStyle w:val="CheckBoxChar"/>
              </w:rPr>
              <w:fldChar w:fldCharType="separate"/>
            </w:r>
            <w:r w:rsidR="007229D0" w:rsidRPr="00CD247C">
              <w:rPr>
                <w:rStyle w:val="CheckBoxChar"/>
              </w:rPr>
              <w:fldChar w:fldCharType="end"/>
            </w:r>
            <w:bookmarkEnd w:id="0"/>
          </w:p>
        </w:tc>
        <w:tc>
          <w:tcPr>
            <w:tcW w:w="810" w:type="dxa"/>
            <w:gridSpan w:val="3"/>
            <w:tcBorders>
              <w:top w:val="single" w:sz="4" w:space="0" w:color="C0C0C0"/>
              <w:bottom w:val="single" w:sz="4" w:space="0" w:color="C0C0C0"/>
              <w:right w:val="single" w:sz="4" w:space="0" w:color="C0C0C0"/>
            </w:tcBorders>
            <w:vAlign w:val="center"/>
          </w:tcPr>
          <w:p w14:paraId="15119493" w14:textId="28F8E7D7" w:rsidR="00250014" w:rsidRPr="002A733C" w:rsidRDefault="00250014" w:rsidP="00CA28E6">
            <w:r w:rsidRPr="002A733C">
              <w:t>NO</w:t>
            </w:r>
            <w:r w:rsidR="00A150B2">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000000">
              <w:rPr>
                <w:rStyle w:val="CheckBoxChar"/>
              </w:rPr>
            </w:r>
            <w:r w:rsidR="00000000">
              <w:rPr>
                <w:rStyle w:val="CheckBoxChar"/>
              </w:rPr>
              <w:fldChar w:fldCharType="separate"/>
            </w:r>
            <w:r w:rsidRPr="00CD247C">
              <w:rPr>
                <w:rStyle w:val="CheckBoxChar"/>
              </w:rPr>
              <w:fldChar w:fldCharType="end"/>
            </w:r>
          </w:p>
        </w:tc>
        <w:tc>
          <w:tcPr>
            <w:tcW w:w="810" w:type="dxa"/>
            <w:gridSpan w:val="4"/>
            <w:tcBorders>
              <w:top w:val="single" w:sz="4" w:space="0" w:color="C0C0C0"/>
              <w:left w:val="single" w:sz="4" w:space="0" w:color="C0C0C0"/>
              <w:bottom w:val="single" w:sz="4" w:space="0" w:color="C0C0C0"/>
            </w:tcBorders>
            <w:vAlign w:val="center"/>
          </w:tcPr>
          <w:p w14:paraId="5E7D9654" w14:textId="77777777" w:rsidR="00250014" w:rsidRPr="002A733C" w:rsidRDefault="00250014" w:rsidP="009126F8">
            <w:r w:rsidRPr="002A733C">
              <w:t>Degree</w:t>
            </w:r>
          </w:p>
        </w:tc>
        <w:tc>
          <w:tcPr>
            <w:tcW w:w="3600" w:type="dxa"/>
            <w:gridSpan w:val="5"/>
            <w:tcBorders>
              <w:top w:val="single" w:sz="4" w:space="0" w:color="C0C0C0"/>
              <w:bottom w:val="single" w:sz="4" w:space="0" w:color="C0C0C0"/>
              <w:right w:val="single" w:sz="4" w:space="0" w:color="C0C0C0"/>
            </w:tcBorders>
            <w:vAlign w:val="center"/>
          </w:tcPr>
          <w:p w14:paraId="12FD06EF" w14:textId="77777777" w:rsidR="00250014" w:rsidRPr="002A733C" w:rsidRDefault="00250014" w:rsidP="009126F8"/>
        </w:tc>
      </w:tr>
      <w:tr w:rsidR="000F2DF4" w:rsidRPr="002A733C" w14:paraId="62D35EA6" w14:textId="77777777">
        <w:trPr>
          <w:trHeight w:hRule="exact" w:val="288"/>
          <w:jc w:val="center"/>
        </w:trPr>
        <w:tc>
          <w:tcPr>
            <w:tcW w:w="11714"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140D71CC" w14:textId="77777777" w:rsidR="000F2DF4" w:rsidRPr="002A733C" w:rsidRDefault="009C220D" w:rsidP="00F264EB">
            <w:pPr>
              <w:pStyle w:val="Heading2"/>
            </w:pPr>
            <w:r w:rsidRPr="002A733C">
              <w:t>References</w:t>
            </w:r>
          </w:p>
        </w:tc>
      </w:tr>
      <w:tr w:rsidR="000F2DF4" w:rsidRPr="002A733C" w14:paraId="57EBBB0B" w14:textId="77777777" w:rsidTr="00A150B2">
        <w:trPr>
          <w:trHeight w:hRule="exact" w:val="288"/>
          <w:jc w:val="center"/>
        </w:trPr>
        <w:tc>
          <w:tcPr>
            <w:tcW w:w="11714" w:type="dxa"/>
            <w:gridSpan w:val="24"/>
            <w:tcBorders>
              <w:top w:val="single" w:sz="4" w:space="0" w:color="C0C0C0"/>
              <w:left w:val="single" w:sz="4" w:space="0" w:color="C0C0C0"/>
              <w:bottom w:val="single" w:sz="4" w:space="0" w:color="C0C0C0"/>
              <w:right w:val="single" w:sz="4" w:space="0" w:color="C0C0C0"/>
            </w:tcBorders>
            <w:vAlign w:val="center"/>
          </w:tcPr>
          <w:p w14:paraId="61E2E157"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319DFE55" w14:textId="77777777" w:rsidTr="00821822">
        <w:trPr>
          <w:trHeight w:val="403"/>
          <w:jc w:val="center"/>
        </w:trPr>
        <w:tc>
          <w:tcPr>
            <w:tcW w:w="1080" w:type="dxa"/>
            <w:gridSpan w:val="2"/>
            <w:tcBorders>
              <w:top w:val="single" w:sz="4" w:space="0" w:color="C0C0C0"/>
              <w:left w:val="single" w:sz="4" w:space="0" w:color="C0C0C0"/>
              <w:bottom w:val="single" w:sz="4" w:space="0" w:color="C0C0C0"/>
            </w:tcBorders>
            <w:vAlign w:val="center"/>
          </w:tcPr>
          <w:p w14:paraId="0973792E" w14:textId="77777777" w:rsidR="000F2DF4" w:rsidRPr="002A733C" w:rsidRDefault="000F2DF4" w:rsidP="007229D0">
            <w:r w:rsidRPr="002A733C">
              <w:t>Full Name</w:t>
            </w:r>
          </w:p>
        </w:tc>
        <w:tc>
          <w:tcPr>
            <w:tcW w:w="5933" w:type="dxa"/>
            <w:gridSpan w:val="11"/>
            <w:tcBorders>
              <w:top w:val="single" w:sz="4" w:space="0" w:color="C0C0C0"/>
              <w:bottom w:val="single" w:sz="4" w:space="0" w:color="C0C0C0"/>
              <w:right w:val="single" w:sz="4" w:space="0" w:color="C0C0C0"/>
            </w:tcBorders>
            <w:vAlign w:val="center"/>
          </w:tcPr>
          <w:p w14:paraId="2DFC8792" w14:textId="77777777" w:rsidR="000F2DF4" w:rsidRPr="002A733C" w:rsidRDefault="000F2DF4" w:rsidP="007229D0"/>
        </w:tc>
        <w:tc>
          <w:tcPr>
            <w:tcW w:w="1101" w:type="dxa"/>
            <w:gridSpan w:val="6"/>
            <w:tcBorders>
              <w:top w:val="single" w:sz="4" w:space="0" w:color="C0C0C0"/>
              <w:left w:val="single" w:sz="4" w:space="0" w:color="C0C0C0"/>
              <w:bottom w:val="single" w:sz="4" w:space="0" w:color="C0C0C0"/>
            </w:tcBorders>
            <w:vAlign w:val="center"/>
          </w:tcPr>
          <w:p w14:paraId="4BE9A5CF" w14:textId="77777777" w:rsidR="000F2DF4" w:rsidRPr="002A733C" w:rsidRDefault="000D2539" w:rsidP="007229D0">
            <w:r w:rsidRPr="002A733C">
              <w:t>Relationship</w:t>
            </w:r>
          </w:p>
        </w:tc>
        <w:tc>
          <w:tcPr>
            <w:tcW w:w="3600" w:type="dxa"/>
            <w:gridSpan w:val="5"/>
            <w:tcBorders>
              <w:top w:val="single" w:sz="4" w:space="0" w:color="C0C0C0"/>
              <w:bottom w:val="single" w:sz="4" w:space="0" w:color="C0C0C0"/>
              <w:right w:val="single" w:sz="4" w:space="0" w:color="C0C0C0"/>
            </w:tcBorders>
            <w:vAlign w:val="center"/>
          </w:tcPr>
          <w:p w14:paraId="5D8AD1C3" w14:textId="77777777" w:rsidR="000F2DF4" w:rsidRPr="002A733C" w:rsidRDefault="000F2DF4" w:rsidP="007229D0"/>
        </w:tc>
      </w:tr>
      <w:tr w:rsidR="008D40FF" w:rsidRPr="002A733C" w14:paraId="3378BCC7" w14:textId="77777777" w:rsidTr="00821822">
        <w:trPr>
          <w:trHeight w:val="403"/>
          <w:jc w:val="center"/>
        </w:trPr>
        <w:tc>
          <w:tcPr>
            <w:tcW w:w="1080" w:type="dxa"/>
            <w:gridSpan w:val="2"/>
            <w:tcBorders>
              <w:top w:val="single" w:sz="4" w:space="0" w:color="C0C0C0"/>
              <w:left w:val="single" w:sz="4" w:space="0" w:color="C0C0C0"/>
              <w:bottom w:val="single" w:sz="4" w:space="0" w:color="C0C0C0"/>
            </w:tcBorders>
            <w:vAlign w:val="center"/>
          </w:tcPr>
          <w:p w14:paraId="1532CA37" w14:textId="77777777" w:rsidR="000F2DF4" w:rsidRPr="002A733C" w:rsidRDefault="000D2539" w:rsidP="007229D0">
            <w:r w:rsidRPr="002A733C">
              <w:t>Company</w:t>
            </w:r>
          </w:p>
        </w:tc>
        <w:tc>
          <w:tcPr>
            <w:tcW w:w="5933" w:type="dxa"/>
            <w:gridSpan w:val="11"/>
            <w:tcBorders>
              <w:top w:val="single" w:sz="4" w:space="0" w:color="C0C0C0"/>
              <w:bottom w:val="single" w:sz="4" w:space="0" w:color="C0C0C0"/>
              <w:right w:val="single" w:sz="4" w:space="0" w:color="C0C0C0"/>
            </w:tcBorders>
            <w:vAlign w:val="center"/>
          </w:tcPr>
          <w:p w14:paraId="58845075" w14:textId="77777777" w:rsidR="000F2DF4" w:rsidRPr="002A733C" w:rsidRDefault="000F2DF4" w:rsidP="007229D0"/>
        </w:tc>
        <w:tc>
          <w:tcPr>
            <w:tcW w:w="676" w:type="dxa"/>
            <w:gridSpan w:val="4"/>
            <w:tcBorders>
              <w:top w:val="single" w:sz="4" w:space="0" w:color="C0C0C0"/>
              <w:left w:val="single" w:sz="4" w:space="0" w:color="C0C0C0"/>
              <w:bottom w:val="single" w:sz="4" w:space="0" w:color="C0C0C0"/>
            </w:tcBorders>
            <w:vAlign w:val="center"/>
          </w:tcPr>
          <w:p w14:paraId="670F8659" w14:textId="77777777" w:rsidR="000F2DF4" w:rsidRPr="002A733C" w:rsidRDefault="000F2DF4" w:rsidP="007229D0">
            <w:r w:rsidRPr="002A733C">
              <w:t>Phone</w:t>
            </w:r>
          </w:p>
        </w:tc>
        <w:tc>
          <w:tcPr>
            <w:tcW w:w="4025" w:type="dxa"/>
            <w:gridSpan w:val="7"/>
            <w:tcBorders>
              <w:top w:val="single" w:sz="4" w:space="0" w:color="C0C0C0"/>
              <w:bottom w:val="single" w:sz="4" w:space="0" w:color="C0C0C0"/>
              <w:right w:val="single" w:sz="4" w:space="0" w:color="C0C0C0"/>
            </w:tcBorders>
            <w:vAlign w:val="center"/>
          </w:tcPr>
          <w:p w14:paraId="59A1E91C" w14:textId="09183FDF" w:rsidR="000F2DF4" w:rsidRPr="002A733C" w:rsidRDefault="000F2DF4" w:rsidP="007229D0"/>
        </w:tc>
      </w:tr>
      <w:tr w:rsidR="007229D0" w:rsidRPr="002A733C" w14:paraId="3119387F" w14:textId="77777777" w:rsidTr="00821822">
        <w:trPr>
          <w:trHeight w:val="403"/>
          <w:jc w:val="center"/>
        </w:trPr>
        <w:tc>
          <w:tcPr>
            <w:tcW w:w="1080" w:type="dxa"/>
            <w:gridSpan w:val="2"/>
            <w:tcBorders>
              <w:top w:val="single" w:sz="4" w:space="0" w:color="C0C0C0"/>
              <w:left w:val="single" w:sz="4" w:space="0" w:color="C0C0C0"/>
              <w:bottom w:val="single" w:sz="12" w:space="0" w:color="C0C0C0"/>
            </w:tcBorders>
            <w:vAlign w:val="center"/>
          </w:tcPr>
          <w:p w14:paraId="39EEDD75" w14:textId="77777777" w:rsidR="000D2539" w:rsidRPr="002A733C" w:rsidRDefault="000D2539" w:rsidP="007229D0">
            <w:r w:rsidRPr="002A733C">
              <w:t>Address</w:t>
            </w:r>
          </w:p>
        </w:tc>
        <w:tc>
          <w:tcPr>
            <w:tcW w:w="10634" w:type="dxa"/>
            <w:gridSpan w:val="22"/>
            <w:tcBorders>
              <w:top w:val="single" w:sz="4" w:space="0" w:color="C0C0C0"/>
              <w:bottom w:val="single" w:sz="12" w:space="0" w:color="C0C0C0"/>
              <w:right w:val="single" w:sz="4" w:space="0" w:color="C0C0C0"/>
            </w:tcBorders>
            <w:vAlign w:val="center"/>
          </w:tcPr>
          <w:p w14:paraId="1BB2B011" w14:textId="77777777" w:rsidR="000D2539" w:rsidRPr="002A733C" w:rsidRDefault="000D2539" w:rsidP="007229D0"/>
        </w:tc>
      </w:tr>
      <w:tr w:rsidR="008D40FF" w:rsidRPr="002A733C" w14:paraId="7A508D91" w14:textId="77777777" w:rsidTr="00821822">
        <w:trPr>
          <w:trHeight w:val="403"/>
          <w:jc w:val="center"/>
        </w:trPr>
        <w:tc>
          <w:tcPr>
            <w:tcW w:w="1080" w:type="dxa"/>
            <w:gridSpan w:val="2"/>
            <w:tcBorders>
              <w:top w:val="single" w:sz="12" w:space="0" w:color="C0C0C0"/>
              <w:left w:val="single" w:sz="4" w:space="0" w:color="C0C0C0"/>
              <w:bottom w:val="single" w:sz="4" w:space="0" w:color="C0C0C0"/>
            </w:tcBorders>
            <w:vAlign w:val="center"/>
          </w:tcPr>
          <w:p w14:paraId="2F991C15" w14:textId="77777777" w:rsidR="000F2DF4" w:rsidRPr="002A733C" w:rsidRDefault="000F2DF4" w:rsidP="007229D0">
            <w:r w:rsidRPr="002A733C">
              <w:t>Full Name</w:t>
            </w:r>
          </w:p>
        </w:tc>
        <w:tc>
          <w:tcPr>
            <w:tcW w:w="5933" w:type="dxa"/>
            <w:gridSpan w:val="11"/>
            <w:tcBorders>
              <w:top w:val="single" w:sz="12" w:space="0" w:color="C0C0C0"/>
              <w:bottom w:val="single" w:sz="4" w:space="0" w:color="C0C0C0"/>
              <w:right w:val="single" w:sz="4" w:space="0" w:color="C0C0C0"/>
            </w:tcBorders>
            <w:vAlign w:val="center"/>
          </w:tcPr>
          <w:p w14:paraId="1FD71118" w14:textId="77777777" w:rsidR="000F2DF4" w:rsidRPr="002A733C" w:rsidRDefault="000F2DF4" w:rsidP="007229D0"/>
        </w:tc>
        <w:tc>
          <w:tcPr>
            <w:tcW w:w="1101" w:type="dxa"/>
            <w:gridSpan w:val="6"/>
            <w:tcBorders>
              <w:top w:val="single" w:sz="12" w:space="0" w:color="C0C0C0"/>
              <w:left w:val="single" w:sz="4" w:space="0" w:color="C0C0C0"/>
              <w:bottom w:val="single" w:sz="4" w:space="0" w:color="C0C0C0"/>
            </w:tcBorders>
            <w:vAlign w:val="center"/>
          </w:tcPr>
          <w:p w14:paraId="18B799CB" w14:textId="77777777" w:rsidR="000F2DF4" w:rsidRPr="002A733C" w:rsidRDefault="000D2539" w:rsidP="007229D0">
            <w:r w:rsidRPr="002A733C">
              <w:t>Relationship</w:t>
            </w:r>
          </w:p>
        </w:tc>
        <w:tc>
          <w:tcPr>
            <w:tcW w:w="3600" w:type="dxa"/>
            <w:gridSpan w:val="5"/>
            <w:tcBorders>
              <w:top w:val="single" w:sz="12" w:space="0" w:color="C0C0C0"/>
              <w:bottom w:val="single" w:sz="4" w:space="0" w:color="C0C0C0"/>
              <w:right w:val="single" w:sz="4" w:space="0" w:color="C0C0C0"/>
            </w:tcBorders>
            <w:vAlign w:val="center"/>
          </w:tcPr>
          <w:p w14:paraId="5693AC94" w14:textId="77777777" w:rsidR="000F2DF4" w:rsidRPr="002A733C" w:rsidRDefault="000F2DF4" w:rsidP="007229D0"/>
        </w:tc>
      </w:tr>
      <w:tr w:rsidR="008D40FF" w:rsidRPr="002A733C" w14:paraId="17991C27" w14:textId="77777777" w:rsidTr="00A150B2">
        <w:trPr>
          <w:trHeight w:val="403"/>
          <w:jc w:val="center"/>
        </w:trPr>
        <w:tc>
          <w:tcPr>
            <w:tcW w:w="1080" w:type="dxa"/>
            <w:gridSpan w:val="2"/>
            <w:tcBorders>
              <w:top w:val="single" w:sz="4" w:space="0" w:color="C0C0C0"/>
              <w:left w:val="single" w:sz="4" w:space="0" w:color="C0C0C0"/>
              <w:bottom w:val="single" w:sz="4" w:space="0" w:color="C0C0C0"/>
            </w:tcBorders>
            <w:vAlign w:val="center"/>
          </w:tcPr>
          <w:p w14:paraId="7F53F1C7" w14:textId="77777777" w:rsidR="000D2539" w:rsidRPr="002A733C" w:rsidRDefault="000D2539" w:rsidP="007229D0">
            <w:r w:rsidRPr="002A733C">
              <w:t>Company</w:t>
            </w:r>
          </w:p>
        </w:tc>
        <w:tc>
          <w:tcPr>
            <w:tcW w:w="5933" w:type="dxa"/>
            <w:gridSpan w:val="11"/>
            <w:tcBorders>
              <w:top w:val="single" w:sz="4" w:space="0" w:color="C0C0C0"/>
              <w:bottom w:val="single" w:sz="4" w:space="0" w:color="C0C0C0"/>
              <w:right w:val="single" w:sz="4" w:space="0" w:color="C0C0C0"/>
            </w:tcBorders>
            <w:vAlign w:val="center"/>
          </w:tcPr>
          <w:p w14:paraId="526F541B" w14:textId="77777777" w:rsidR="000D2539" w:rsidRPr="002A733C" w:rsidRDefault="000D2539" w:rsidP="007229D0"/>
        </w:tc>
        <w:tc>
          <w:tcPr>
            <w:tcW w:w="676" w:type="dxa"/>
            <w:gridSpan w:val="4"/>
            <w:tcBorders>
              <w:top w:val="single" w:sz="4" w:space="0" w:color="C0C0C0"/>
              <w:left w:val="single" w:sz="4" w:space="0" w:color="C0C0C0"/>
              <w:bottom w:val="single" w:sz="4" w:space="0" w:color="C0C0C0"/>
            </w:tcBorders>
            <w:vAlign w:val="center"/>
          </w:tcPr>
          <w:p w14:paraId="13FA708B" w14:textId="77777777" w:rsidR="000D2539" w:rsidRPr="002A733C" w:rsidRDefault="000D2539" w:rsidP="007229D0">
            <w:r w:rsidRPr="002A733C">
              <w:t>Phone</w:t>
            </w:r>
          </w:p>
        </w:tc>
        <w:tc>
          <w:tcPr>
            <w:tcW w:w="4025" w:type="dxa"/>
            <w:gridSpan w:val="7"/>
            <w:tcBorders>
              <w:top w:val="single" w:sz="4" w:space="0" w:color="C0C0C0"/>
              <w:bottom w:val="single" w:sz="4" w:space="0" w:color="C0C0C0"/>
              <w:right w:val="single" w:sz="4" w:space="0" w:color="C0C0C0"/>
            </w:tcBorders>
            <w:vAlign w:val="center"/>
          </w:tcPr>
          <w:p w14:paraId="09BC4B15" w14:textId="25183444" w:rsidR="000D2539" w:rsidRPr="002A733C" w:rsidRDefault="000D2539" w:rsidP="007229D0"/>
        </w:tc>
      </w:tr>
      <w:tr w:rsidR="007229D0" w:rsidRPr="002A733C" w14:paraId="3B59B714" w14:textId="77777777" w:rsidTr="00A150B2">
        <w:trPr>
          <w:trHeight w:val="403"/>
          <w:jc w:val="center"/>
        </w:trPr>
        <w:tc>
          <w:tcPr>
            <w:tcW w:w="1080" w:type="dxa"/>
            <w:gridSpan w:val="2"/>
            <w:tcBorders>
              <w:top w:val="single" w:sz="4" w:space="0" w:color="C0C0C0"/>
              <w:left w:val="single" w:sz="4" w:space="0" w:color="C0C0C0"/>
              <w:bottom w:val="single" w:sz="12" w:space="0" w:color="C0C0C0"/>
            </w:tcBorders>
            <w:vAlign w:val="center"/>
          </w:tcPr>
          <w:p w14:paraId="67D9CE7F" w14:textId="77777777" w:rsidR="000D2539" w:rsidRPr="002A733C" w:rsidRDefault="000D2539" w:rsidP="007229D0">
            <w:r w:rsidRPr="002A733C">
              <w:t>Address</w:t>
            </w:r>
          </w:p>
        </w:tc>
        <w:tc>
          <w:tcPr>
            <w:tcW w:w="10634" w:type="dxa"/>
            <w:gridSpan w:val="22"/>
            <w:tcBorders>
              <w:top w:val="single" w:sz="4" w:space="0" w:color="C0C0C0"/>
              <w:bottom w:val="single" w:sz="12" w:space="0" w:color="C0C0C0"/>
              <w:right w:val="single" w:sz="4" w:space="0" w:color="C0C0C0"/>
            </w:tcBorders>
            <w:vAlign w:val="center"/>
          </w:tcPr>
          <w:p w14:paraId="29D3BF2C" w14:textId="77777777" w:rsidR="000D2539" w:rsidRPr="002A733C" w:rsidRDefault="000D2539" w:rsidP="007229D0"/>
        </w:tc>
      </w:tr>
      <w:tr w:rsidR="008D40FF" w:rsidRPr="002A733C" w14:paraId="3BA52E7D" w14:textId="77777777" w:rsidTr="00A150B2">
        <w:trPr>
          <w:trHeight w:val="403"/>
          <w:jc w:val="center"/>
        </w:trPr>
        <w:tc>
          <w:tcPr>
            <w:tcW w:w="1080" w:type="dxa"/>
            <w:gridSpan w:val="2"/>
            <w:tcBorders>
              <w:top w:val="single" w:sz="12" w:space="0" w:color="C0C0C0"/>
              <w:left w:val="single" w:sz="4" w:space="0" w:color="C0C0C0"/>
              <w:bottom w:val="single" w:sz="4" w:space="0" w:color="C0C0C0"/>
            </w:tcBorders>
            <w:vAlign w:val="center"/>
          </w:tcPr>
          <w:p w14:paraId="7BD147AA" w14:textId="77777777" w:rsidR="000D2539" w:rsidRPr="002A733C" w:rsidRDefault="000D2539" w:rsidP="007229D0">
            <w:r w:rsidRPr="002A733C">
              <w:t>Full Name</w:t>
            </w:r>
          </w:p>
        </w:tc>
        <w:tc>
          <w:tcPr>
            <w:tcW w:w="5933" w:type="dxa"/>
            <w:gridSpan w:val="11"/>
            <w:tcBorders>
              <w:top w:val="single" w:sz="12" w:space="0" w:color="C0C0C0"/>
              <w:bottom w:val="single" w:sz="4" w:space="0" w:color="C0C0C0"/>
              <w:right w:val="single" w:sz="4" w:space="0" w:color="C0C0C0"/>
            </w:tcBorders>
            <w:vAlign w:val="center"/>
          </w:tcPr>
          <w:p w14:paraId="26B736F3" w14:textId="77777777" w:rsidR="000D2539" w:rsidRPr="002A733C" w:rsidRDefault="000D2539" w:rsidP="007229D0"/>
        </w:tc>
        <w:tc>
          <w:tcPr>
            <w:tcW w:w="1101" w:type="dxa"/>
            <w:gridSpan w:val="6"/>
            <w:tcBorders>
              <w:top w:val="single" w:sz="12" w:space="0" w:color="C0C0C0"/>
              <w:left w:val="single" w:sz="4" w:space="0" w:color="C0C0C0"/>
              <w:bottom w:val="single" w:sz="4" w:space="0" w:color="C0C0C0"/>
            </w:tcBorders>
            <w:vAlign w:val="center"/>
          </w:tcPr>
          <w:p w14:paraId="5DC3DB39" w14:textId="77777777" w:rsidR="000D2539" w:rsidRPr="002A733C" w:rsidRDefault="000D2539" w:rsidP="007229D0">
            <w:r w:rsidRPr="002A733C">
              <w:t>Relationship</w:t>
            </w:r>
          </w:p>
        </w:tc>
        <w:tc>
          <w:tcPr>
            <w:tcW w:w="3600" w:type="dxa"/>
            <w:gridSpan w:val="5"/>
            <w:tcBorders>
              <w:top w:val="single" w:sz="12" w:space="0" w:color="C0C0C0"/>
              <w:bottom w:val="single" w:sz="4" w:space="0" w:color="C0C0C0"/>
              <w:right w:val="single" w:sz="4" w:space="0" w:color="C0C0C0"/>
            </w:tcBorders>
            <w:vAlign w:val="center"/>
          </w:tcPr>
          <w:p w14:paraId="3DBDF678" w14:textId="77777777" w:rsidR="000D2539" w:rsidRPr="002A733C" w:rsidRDefault="000D2539" w:rsidP="007229D0"/>
        </w:tc>
      </w:tr>
      <w:tr w:rsidR="008D40FF" w:rsidRPr="002A733C" w14:paraId="6126D6F1" w14:textId="77777777">
        <w:trPr>
          <w:trHeight w:hRule="exact" w:val="403"/>
          <w:jc w:val="center"/>
        </w:trPr>
        <w:tc>
          <w:tcPr>
            <w:tcW w:w="1080" w:type="dxa"/>
            <w:gridSpan w:val="2"/>
            <w:tcBorders>
              <w:top w:val="single" w:sz="4" w:space="0" w:color="C0C0C0"/>
              <w:left w:val="single" w:sz="4" w:space="0" w:color="C0C0C0"/>
              <w:bottom w:val="single" w:sz="4" w:space="0" w:color="C0C0C0"/>
            </w:tcBorders>
            <w:vAlign w:val="center"/>
          </w:tcPr>
          <w:p w14:paraId="4AF54388" w14:textId="77777777" w:rsidR="000D2539" w:rsidRPr="002A733C" w:rsidRDefault="000D2539" w:rsidP="007229D0">
            <w:r w:rsidRPr="002A733C">
              <w:t>Company</w:t>
            </w:r>
          </w:p>
        </w:tc>
        <w:tc>
          <w:tcPr>
            <w:tcW w:w="5933" w:type="dxa"/>
            <w:gridSpan w:val="11"/>
            <w:tcBorders>
              <w:top w:val="single" w:sz="4" w:space="0" w:color="C0C0C0"/>
              <w:bottom w:val="single" w:sz="4" w:space="0" w:color="C0C0C0"/>
              <w:right w:val="single" w:sz="4" w:space="0" w:color="C0C0C0"/>
            </w:tcBorders>
            <w:vAlign w:val="center"/>
          </w:tcPr>
          <w:p w14:paraId="3E2C953E" w14:textId="77777777" w:rsidR="000D2539" w:rsidRPr="002A733C" w:rsidRDefault="000D2539" w:rsidP="007229D0"/>
        </w:tc>
        <w:tc>
          <w:tcPr>
            <w:tcW w:w="676" w:type="dxa"/>
            <w:gridSpan w:val="4"/>
            <w:tcBorders>
              <w:top w:val="single" w:sz="4" w:space="0" w:color="C0C0C0"/>
              <w:left w:val="single" w:sz="4" w:space="0" w:color="C0C0C0"/>
              <w:bottom w:val="single" w:sz="4" w:space="0" w:color="C0C0C0"/>
            </w:tcBorders>
            <w:vAlign w:val="center"/>
          </w:tcPr>
          <w:p w14:paraId="4F664763" w14:textId="77777777" w:rsidR="000D2539" w:rsidRPr="002A733C" w:rsidRDefault="000D2539" w:rsidP="007229D0">
            <w:r w:rsidRPr="002A733C">
              <w:t>Phone</w:t>
            </w:r>
          </w:p>
        </w:tc>
        <w:tc>
          <w:tcPr>
            <w:tcW w:w="4025" w:type="dxa"/>
            <w:gridSpan w:val="7"/>
            <w:tcBorders>
              <w:top w:val="single" w:sz="4" w:space="0" w:color="C0C0C0"/>
              <w:bottom w:val="single" w:sz="4" w:space="0" w:color="C0C0C0"/>
              <w:right w:val="single" w:sz="4" w:space="0" w:color="C0C0C0"/>
            </w:tcBorders>
            <w:vAlign w:val="center"/>
          </w:tcPr>
          <w:p w14:paraId="21CD6EF8" w14:textId="25191EA1" w:rsidR="000D2539" w:rsidRPr="002A733C" w:rsidRDefault="000D2539" w:rsidP="007229D0"/>
        </w:tc>
      </w:tr>
      <w:tr w:rsidR="007229D0" w:rsidRPr="002A733C" w14:paraId="5EF98693" w14:textId="77777777">
        <w:trPr>
          <w:trHeight w:hRule="exact" w:val="403"/>
          <w:jc w:val="center"/>
        </w:trPr>
        <w:tc>
          <w:tcPr>
            <w:tcW w:w="1080" w:type="dxa"/>
            <w:gridSpan w:val="2"/>
            <w:tcBorders>
              <w:top w:val="single" w:sz="4" w:space="0" w:color="C0C0C0"/>
              <w:left w:val="single" w:sz="4" w:space="0" w:color="C0C0C0"/>
              <w:bottom w:val="single" w:sz="4" w:space="0" w:color="C0C0C0"/>
            </w:tcBorders>
            <w:vAlign w:val="center"/>
          </w:tcPr>
          <w:p w14:paraId="2A10B3E5" w14:textId="77777777" w:rsidR="000D2539" w:rsidRPr="002A733C" w:rsidRDefault="000D2539" w:rsidP="007229D0">
            <w:r w:rsidRPr="002A733C">
              <w:t>Address</w:t>
            </w:r>
          </w:p>
        </w:tc>
        <w:tc>
          <w:tcPr>
            <w:tcW w:w="10634" w:type="dxa"/>
            <w:gridSpan w:val="22"/>
            <w:tcBorders>
              <w:top w:val="single" w:sz="4" w:space="0" w:color="C0C0C0"/>
              <w:bottom w:val="single" w:sz="4" w:space="0" w:color="C0C0C0"/>
              <w:right w:val="single" w:sz="4" w:space="0" w:color="C0C0C0"/>
            </w:tcBorders>
            <w:vAlign w:val="center"/>
          </w:tcPr>
          <w:p w14:paraId="5DD21196" w14:textId="77777777" w:rsidR="000D2539" w:rsidRPr="002A733C" w:rsidRDefault="000D2539" w:rsidP="007229D0"/>
        </w:tc>
      </w:tr>
    </w:tbl>
    <w:p w14:paraId="25ACA280" w14:textId="4613C182" w:rsidR="00C866F5" w:rsidRDefault="00281650">
      <w:r>
        <w:br w:type="page"/>
      </w:r>
    </w:p>
    <w:tbl>
      <w:tblPr>
        <w:tblW w:w="11678"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804"/>
        <w:gridCol w:w="900"/>
        <w:gridCol w:w="810"/>
        <w:gridCol w:w="178"/>
        <w:gridCol w:w="594"/>
        <w:gridCol w:w="677"/>
        <w:gridCol w:w="429"/>
        <w:gridCol w:w="12"/>
        <w:gridCol w:w="3578"/>
      </w:tblGrid>
      <w:tr w:rsidR="000D2539" w:rsidRPr="002A733C" w14:paraId="1A041875" w14:textId="77777777" w:rsidTr="00A150B2">
        <w:trPr>
          <w:trHeight w:val="288"/>
          <w:jc w:val="center"/>
        </w:trPr>
        <w:tc>
          <w:tcPr>
            <w:tcW w:w="11678" w:type="dxa"/>
            <w:gridSpan w:val="18"/>
            <w:shd w:val="clear" w:color="auto" w:fill="E6E6E6"/>
            <w:vAlign w:val="center"/>
          </w:tcPr>
          <w:p w14:paraId="6AE2CDF5" w14:textId="77777777" w:rsidR="000D2539" w:rsidRPr="002A733C" w:rsidRDefault="000D2539" w:rsidP="00F264EB">
            <w:pPr>
              <w:pStyle w:val="Heading2"/>
            </w:pPr>
            <w:r w:rsidRPr="002A733C">
              <w:t xml:space="preserve">Previous </w:t>
            </w:r>
            <w:r>
              <w:t>Employment</w:t>
            </w:r>
          </w:p>
        </w:tc>
      </w:tr>
      <w:tr w:rsidR="0019779B" w:rsidRPr="002A733C" w14:paraId="264A5778" w14:textId="77777777" w:rsidTr="00A150B2">
        <w:trPr>
          <w:trHeight w:val="403"/>
          <w:jc w:val="center"/>
        </w:trPr>
        <w:tc>
          <w:tcPr>
            <w:tcW w:w="1001" w:type="dxa"/>
            <w:gridSpan w:val="3"/>
            <w:vAlign w:val="center"/>
          </w:tcPr>
          <w:p w14:paraId="2A2AFC13" w14:textId="77777777" w:rsidR="000D2539" w:rsidRPr="002A733C" w:rsidRDefault="000D2539" w:rsidP="0019779B">
            <w:r w:rsidRPr="002A733C">
              <w:t>Company</w:t>
            </w:r>
          </w:p>
        </w:tc>
        <w:tc>
          <w:tcPr>
            <w:tcW w:w="4399" w:type="dxa"/>
            <w:gridSpan w:val="8"/>
            <w:tcBorders>
              <w:right w:val="single" w:sz="4" w:space="0" w:color="C0C0C0"/>
            </w:tcBorders>
            <w:vAlign w:val="center"/>
          </w:tcPr>
          <w:p w14:paraId="4E1527E3" w14:textId="77777777" w:rsidR="000D2539" w:rsidRPr="002A733C" w:rsidRDefault="000D2539" w:rsidP="0019779B"/>
        </w:tc>
        <w:tc>
          <w:tcPr>
            <w:tcW w:w="810" w:type="dxa"/>
            <w:tcBorders>
              <w:left w:val="single" w:sz="4" w:space="0" w:color="C0C0C0"/>
            </w:tcBorders>
            <w:vAlign w:val="center"/>
          </w:tcPr>
          <w:p w14:paraId="1CA81824" w14:textId="77777777" w:rsidR="000D2539" w:rsidRPr="002A733C" w:rsidRDefault="000D2539" w:rsidP="0019779B">
            <w:r w:rsidRPr="002A733C">
              <w:t>Phone</w:t>
            </w:r>
          </w:p>
        </w:tc>
        <w:tc>
          <w:tcPr>
            <w:tcW w:w="5468" w:type="dxa"/>
            <w:gridSpan w:val="6"/>
            <w:vAlign w:val="center"/>
          </w:tcPr>
          <w:p w14:paraId="77B2ED66" w14:textId="0A3D6BE7" w:rsidR="000D2539" w:rsidRPr="002A733C" w:rsidRDefault="000D2539" w:rsidP="0019779B"/>
        </w:tc>
      </w:tr>
      <w:tr w:rsidR="0019779B" w:rsidRPr="002A733C" w14:paraId="485898F3" w14:textId="77777777" w:rsidTr="00A150B2">
        <w:trPr>
          <w:trHeight w:val="403"/>
          <w:jc w:val="center"/>
        </w:trPr>
        <w:tc>
          <w:tcPr>
            <w:tcW w:w="988" w:type="dxa"/>
            <w:gridSpan w:val="2"/>
            <w:vAlign w:val="center"/>
          </w:tcPr>
          <w:p w14:paraId="0D0A625A" w14:textId="77777777" w:rsidR="000D2539" w:rsidRPr="002A733C" w:rsidRDefault="0019779B" w:rsidP="0019779B">
            <w:r>
              <w:t>Address</w:t>
            </w:r>
          </w:p>
        </w:tc>
        <w:tc>
          <w:tcPr>
            <w:tcW w:w="4412" w:type="dxa"/>
            <w:gridSpan w:val="9"/>
            <w:tcBorders>
              <w:right w:val="single" w:sz="4" w:space="0" w:color="C0C0C0"/>
            </w:tcBorders>
            <w:vAlign w:val="center"/>
          </w:tcPr>
          <w:p w14:paraId="626BBC4F" w14:textId="77777777" w:rsidR="000D2539" w:rsidRPr="002A733C" w:rsidRDefault="000D2539" w:rsidP="0019779B"/>
        </w:tc>
        <w:tc>
          <w:tcPr>
            <w:tcW w:w="988" w:type="dxa"/>
            <w:gridSpan w:val="2"/>
            <w:tcBorders>
              <w:left w:val="single" w:sz="4" w:space="0" w:color="C0C0C0"/>
            </w:tcBorders>
            <w:vAlign w:val="center"/>
          </w:tcPr>
          <w:p w14:paraId="5A240395" w14:textId="77777777" w:rsidR="000D2539" w:rsidRPr="002A733C" w:rsidRDefault="000D2539" w:rsidP="0019779B">
            <w:r w:rsidRPr="002A733C">
              <w:t>Supervisor</w:t>
            </w:r>
          </w:p>
        </w:tc>
        <w:tc>
          <w:tcPr>
            <w:tcW w:w="5290" w:type="dxa"/>
            <w:gridSpan w:val="5"/>
            <w:vAlign w:val="center"/>
          </w:tcPr>
          <w:p w14:paraId="32AA3FA6" w14:textId="77777777" w:rsidR="000D2539" w:rsidRPr="002A733C" w:rsidRDefault="000D2539" w:rsidP="0019779B"/>
        </w:tc>
      </w:tr>
      <w:tr w:rsidR="00A150B2" w:rsidRPr="002A733C" w14:paraId="35C5A8C0" w14:textId="77777777" w:rsidTr="008A2118">
        <w:trPr>
          <w:trHeight w:val="403"/>
          <w:jc w:val="center"/>
        </w:trPr>
        <w:tc>
          <w:tcPr>
            <w:tcW w:w="988" w:type="dxa"/>
            <w:gridSpan w:val="2"/>
            <w:vAlign w:val="center"/>
          </w:tcPr>
          <w:p w14:paraId="09F06D5C" w14:textId="77777777" w:rsidR="00A150B2" w:rsidRPr="002A733C" w:rsidRDefault="00A150B2" w:rsidP="0019779B">
            <w:r>
              <w:t>Job Title</w:t>
            </w:r>
          </w:p>
        </w:tc>
        <w:tc>
          <w:tcPr>
            <w:tcW w:w="10690" w:type="dxa"/>
            <w:gridSpan w:val="16"/>
            <w:vAlign w:val="center"/>
          </w:tcPr>
          <w:p w14:paraId="6FD76835" w14:textId="24521A30" w:rsidR="00A150B2" w:rsidRPr="002A733C" w:rsidRDefault="00A150B2" w:rsidP="0019779B"/>
        </w:tc>
      </w:tr>
      <w:tr w:rsidR="004C2FEE" w:rsidRPr="002A733C" w14:paraId="53E265D1" w14:textId="77777777" w:rsidTr="00A150B2">
        <w:trPr>
          <w:trHeight w:val="403"/>
          <w:jc w:val="center"/>
        </w:trPr>
        <w:tc>
          <w:tcPr>
            <w:tcW w:w="1424" w:type="dxa"/>
            <w:gridSpan w:val="5"/>
            <w:vAlign w:val="center"/>
          </w:tcPr>
          <w:p w14:paraId="7AE78C03" w14:textId="77777777" w:rsidR="000D2539" w:rsidRPr="002A733C" w:rsidRDefault="000D2539" w:rsidP="0019779B">
            <w:r w:rsidRPr="002A733C">
              <w:t>Responsibilities</w:t>
            </w:r>
          </w:p>
        </w:tc>
        <w:tc>
          <w:tcPr>
            <w:tcW w:w="10254" w:type="dxa"/>
            <w:gridSpan w:val="13"/>
            <w:vAlign w:val="center"/>
          </w:tcPr>
          <w:p w14:paraId="1FF34D1F" w14:textId="77777777" w:rsidR="000D2539" w:rsidRPr="002A733C" w:rsidRDefault="000D2539" w:rsidP="0019779B"/>
        </w:tc>
      </w:tr>
      <w:tr w:rsidR="0019779B" w:rsidRPr="002A733C" w14:paraId="38E9A631" w14:textId="77777777" w:rsidTr="00A150B2">
        <w:trPr>
          <w:trHeight w:val="403"/>
          <w:jc w:val="center"/>
        </w:trPr>
        <w:tc>
          <w:tcPr>
            <w:tcW w:w="719" w:type="dxa"/>
            <w:tcBorders>
              <w:bottom w:val="single" w:sz="4" w:space="0" w:color="C0C0C0"/>
            </w:tcBorders>
            <w:vAlign w:val="center"/>
          </w:tcPr>
          <w:p w14:paraId="2F68EEAD" w14:textId="77777777" w:rsidR="000D2539" w:rsidRPr="002A733C" w:rsidRDefault="000D2539" w:rsidP="0019779B">
            <w:r w:rsidRPr="002A733C">
              <w:t>From</w:t>
            </w:r>
          </w:p>
        </w:tc>
        <w:tc>
          <w:tcPr>
            <w:tcW w:w="705" w:type="dxa"/>
            <w:gridSpan w:val="4"/>
            <w:tcBorders>
              <w:bottom w:val="single" w:sz="4" w:space="0" w:color="C0C0C0"/>
            </w:tcBorders>
            <w:vAlign w:val="center"/>
          </w:tcPr>
          <w:p w14:paraId="67991DF7" w14:textId="77777777" w:rsidR="000D2539" w:rsidRPr="002A733C" w:rsidRDefault="000D2539" w:rsidP="0019779B"/>
        </w:tc>
        <w:tc>
          <w:tcPr>
            <w:tcW w:w="644" w:type="dxa"/>
            <w:gridSpan w:val="2"/>
            <w:tcBorders>
              <w:bottom w:val="single" w:sz="4" w:space="0" w:color="C0C0C0"/>
            </w:tcBorders>
            <w:vAlign w:val="center"/>
          </w:tcPr>
          <w:p w14:paraId="781F72A1" w14:textId="77777777" w:rsidR="000D2539" w:rsidRPr="002A733C" w:rsidRDefault="000D2539" w:rsidP="0019779B">
            <w:r w:rsidRPr="002A733C">
              <w:t>To</w:t>
            </w:r>
          </w:p>
        </w:tc>
        <w:tc>
          <w:tcPr>
            <w:tcW w:w="628" w:type="dxa"/>
            <w:gridSpan w:val="2"/>
            <w:tcBorders>
              <w:bottom w:val="single" w:sz="4" w:space="0" w:color="C0C0C0"/>
              <w:right w:val="single" w:sz="4" w:space="0" w:color="C0C0C0"/>
            </w:tcBorders>
            <w:vAlign w:val="center"/>
          </w:tcPr>
          <w:p w14:paraId="697D8BE3" w14:textId="77777777" w:rsidR="000D2539" w:rsidRPr="002A733C" w:rsidRDefault="000D2539" w:rsidP="0019779B"/>
        </w:tc>
        <w:tc>
          <w:tcPr>
            <w:tcW w:w="1804" w:type="dxa"/>
            <w:tcBorders>
              <w:left w:val="single" w:sz="4" w:space="0" w:color="C0C0C0"/>
              <w:bottom w:val="single" w:sz="4" w:space="0" w:color="C0C0C0"/>
            </w:tcBorders>
            <w:vAlign w:val="center"/>
          </w:tcPr>
          <w:p w14:paraId="106C77FB" w14:textId="77777777" w:rsidR="000D2539" w:rsidRPr="002A733C" w:rsidRDefault="007E56C4" w:rsidP="0019779B">
            <w:r w:rsidRPr="002A733C">
              <w:t>Reason for L</w:t>
            </w:r>
            <w:r w:rsidR="000D2539" w:rsidRPr="002A733C">
              <w:t>eaving</w:t>
            </w:r>
          </w:p>
        </w:tc>
        <w:tc>
          <w:tcPr>
            <w:tcW w:w="7178" w:type="dxa"/>
            <w:gridSpan w:val="8"/>
            <w:tcBorders>
              <w:bottom w:val="single" w:sz="4" w:space="0" w:color="C0C0C0"/>
            </w:tcBorders>
            <w:vAlign w:val="center"/>
          </w:tcPr>
          <w:p w14:paraId="2C439CF8" w14:textId="77777777" w:rsidR="000D2539" w:rsidRPr="002A733C" w:rsidRDefault="000D2539" w:rsidP="0019779B"/>
        </w:tc>
      </w:tr>
      <w:tr w:rsidR="008D40FF" w:rsidRPr="002A733C" w14:paraId="18B4A931" w14:textId="77777777" w:rsidTr="00A150B2">
        <w:trPr>
          <w:trHeight w:val="403"/>
          <w:jc w:val="center"/>
        </w:trPr>
        <w:tc>
          <w:tcPr>
            <w:tcW w:w="4500" w:type="dxa"/>
            <w:gridSpan w:val="10"/>
            <w:tcBorders>
              <w:bottom w:val="single" w:sz="12" w:space="0" w:color="C0C0C0"/>
            </w:tcBorders>
            <w:vAlign w:val="center"/>
          </w:tcPr>
          <w:p w14:paraId="7699864E" w14:textId="77777777" w:rsidR="000D2539" w:rsidRPr="002A733C" w:rsidRDefault="000D2539" w:rsidP="0019779B">
            <w:r w:rsidRPr="002A733C">
              <w:t>May we contact your previous supervisor for a reference?</w:t>
            </w:r>
          </w:p>
        </w:tc>
        <w:tc>
          <w:tcPr>
            <w:tcW w:w="900" w:type="dxa"/>
            <w:tcBorders>
              <w:bottom w:val="single" w:sz="12" w:space="0" w:color="C0C0C0"/>
            </w:tcBorders>
            <w:vAlign w:val="center"/>
          </w:tcPr>
          <w:p w14:paraId="7AC25CBD" w14:textId="006A4F9A" w:rsidR="000D2539" w:rsidRPr="002A733C" w:rsidRDefault="000D2539" w:rsidP="00CA28E6">
            <w:r w:rsidRPr="002A733C">
              <w:t>YES</w:t>
            </w:r>
            <w:r w:rsidR="00A150B2">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810" w:type="dxa"/>
            <w:tcBorders>
              <w:bottom w:val="single" w:sz="12" w:space="0" w:color="C0C0C0"/>
            </w:tcBorders>
            <w:vAlign w:val="center"/>
          </w:tcPr>
          <w:p w14:paraId="0D6CA8FD" w14:textId="0900E0EF" w:rsidR="000D2539" w:rsidRPr="002A733C" w:rsidRDefault="000D2539" w:rsidP="00CA28E6">
            <w:r w:rsidRPr="002A733C">
              <w:t>NO</w:t>
            </w:r>
            <w:r w:rsidR="00A150B2">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5468" w:type="dxa"/>
            <w:gridSpan w:val="6"/>
            <w:tcBorders>
              <w:bottom w:val="single" w:sz="12" w:space="0" w:color="C0C0C0"/>
            </w:tcBorders>
            <w:vAlign w:val="center"/>
          </w:tcPr>
          <w:p w14:paraId="1C9B9BCC" w14:textId="77777777" w:rsidR="000D2539" w:rsidRPr="002A733C" w:rsidRDefault="000D2539" w:rsidP="0019779B"/>
        </w:tc>
      </w:tr>
      <w:tr w:rsidR="0019779B" w:rsidRPr="002A733C" w14:paraId="33758B4B" w14:textId="77777777" w:rsidTr="00A150B2">
        <w:trPr>
          <w:trHeight w:val="403"/>
          <w:jc w:val="center"/>
        </w:trPr>
        <w:tc>
          <w:tcPr>
            <w:tcW w:w="1001" w:type="dxa"/>
            <w:gridSpan w:val="3"/>
            <w:tcBorders>
              <w:top w:val="single" w:sz="12" w:space="0" w:color="C0C0C0"/>
            </w:tcBorders>
            <w:vAlign w:val="center"/>
          </w:tcPr>
          <w:p w14:paraId="65CB8C99" w14:textId="77777777" w:rsidR="000D2539" w:rsidRPr="002A733C" w:rsidRDefault="000D2539" w:rsidP="0019779B">
            <w:r w:rsidRPr="002A733C">
              <w:t>Company</w:t>
            </w:r>
          </w:p>
        </w:tc>
        <w:tc>
          <w:tcPr>
            <w:tcW w:w="4399" w:type="dxa"/>
            <w:gridSpan w:val="8"/>
            <w:tcBorders>
              <w:top w:val="single" w:sz="12" w:space="0" w:color="C0C0C0"/>
              <w:right w:val="single" w:sz="4" w:space="0" w:color="C0C0C0"/>
            </w:tcBorders>
            <w:vAlign w:val="center"/>
          </w:tcPr>
          <w:p w14:paraId="4CDDB494" w14:textId="77777777" w:rsidR="000D2539" w:rsidRPr="002A733C" w:rsidRDefault="000D2539" w:rsidP="0019779B"/>
        </w:tc>
        <w:tc>
          <w:tcPr>
            <w:tcW w:w="810" w:type="dxa"/>
            <w:tcBorders>
              <w:top w:val="single" w:sz="12" w:space="0" w:color="C0C0C0"/>
              <w:left w:val="single" w:sz="4" w:space="0" w:color="C0C0C0"/>
            </w:tcBorders>
            <w:vAlign w:val="center"/>
          </w:tcPr>
          <w:p w14:paraId="70657A4A" w14:textId="77777777" w:rsidR="000D2539" w:rsidRPr="002A733C" w:rsidRDefault="000D2539" w:rsidP="0019779B">
            <w:r w:rsidRPr="002A733C">
              <w:t>Phone</w:t>
            </w:r>
          </w:p>
        </w:tc>
        <w:tc>
          <w:tcPr>
            <w:tcW w:w="5468" w:type="dxa"/>
            <w:gridSpan w:val="6"/>
            <w:tcBorders>
              <w:top w:val="single" w:sz="12" w:space="0" w:color="C0C0C0"/>
            </w:tcBorders>
            <w:vAlign w:val="center"/>
          </w:tcPr>
          <w:p w14:paraId="001151A3" w14:textId="1337B8D2" w:rsidR="000D2539" w:rsidRPr="002A733C" w:rsidRDefault="000D2539" w:rsidP="0019779B"/>
        </w:tc>
      </w:tr>
      <w:tr w:rsidR="0019779B" w:rsidRPr="002A733C" w14:paraId="6004C5C3" w14:textId="77777777" w:rsidTr="00A150B2">
        <w:trPr>
          <w:trHeight w:val="403"/>
          <w:jc w:val="center"/>
        </w:trPr>
        <w:tc>
          <w:tcPr>
            <w:tcW w:w="988" w:type="dxa"/>
            <w:gridSpan w:val="2"/>
            <w:vAlign w:val="center"/>
          </w:tcPr>
          <w:p w14:paraId="3F6D951D" w14:textId="77777777" w:rsidR="000D2539" w:rsidRPr="002A733C" w:rsidRDefault="000D2539" w:rsidP="0019779B">
            <w:r w:rsidRPr="002A733C">
              <w:t>Address</w:t>
            </w:r>
          </w:p>
        </w:tc>
        <w:tc>
          <w:tcPr>
            <w:tcW w:w="4412" w:type="dxa"/>
            <w:gridSpan w:val="9"/>
            <w:tcBorders>
              <w:right w:val="single" w:sz="4" w:space="0" w:color="C0C0C0"/>
            </w:tcBorders>
            <w:vAlign w:val="center"/>
          </w:tcPr>
          <w:p w14:paraId="69FE4AFB" w14:textId="77777777" w:rsidR="000D2539" w:rsidRPr="002A733C" w:rsidRDefault="000D2539" w:rsidP="0019779B"/>
        </w:tc>
        <w:tc>
          <w:tcPr>
            <w:tcW w:w="988" w:type="dxa"/>
            <w:gridSpan w:val="2"/>
            <w:tcBorders>
              <w:left w:val="single" w:sz="4" w:space="0" w:color="C0C0C0"/>
            </w:tcBorders>
            <w:vAlign w:val="center"/>
          </w:tcPr>
          <w:p w14:paraId="5B8F6A08" w14:textId="77777777" w:rsidR="000D2539" w:rsidRPr="002A733C" w:rsidRDefault="000D2539" w:rsidP="0019779B">
            <w:r w:rsidRPr="002A733C">
              <w:t>Supervisor</w:t>
            </w:r>
          </w:p>
        </w:tc>
        <w:tc>
          <w:tcPr>
            <w:tcW w:w="5290" w:type="dxa"/>
            <w:gridSpan w:val="5"/>
            <w:vAlign w:val="center"/>
          </w:tcPr>
          <w:p w14:paraId="27E38F7F" w14:textId="77777777" w:rsidR="000D2539" w:rsidRPr="002A733C" w:rsidRDefault="000D2539" w:rsidP="0019779B"/>
        </w:tc>
      </w:tr>
      <w:tr w:rsidR="00A150B2" w:rsidRPr="002A733C" w14:paraId="39A0AC86" w14:textId="77777777" w:rsidTr="00667D0E">
        <w:trPr>
          <w:trHeight w:val="403"/>
          <w:jc w:val="center"/>
        </w:trPr>
        <w:tc>
          <w:tcPr>
            <w:tcW w:w="988" w:type="dxa"/>
            <w:gridSpan w:val="2"/>
            <w:vAlign w:val="center"/>
          </w:tcPr>
          <w:p w14:paraId="3223C6BF" w14:textId="77777777" w:rsidR="00A150B2" w:rsidRPr="002A733C" w:rsidRDefault="00A150B2" w:rsidP="0019779B">
            <w:r w:rsidRPr="002A733C">
              <w:t>Job Title</w:t>
            </w:r>
          </w:p>
        </w:tc>
        <w:tc>
          <w:tcPr>
            <w:tcW w:w="10690" w:type="dxa"/>
            <w:gridSpan w:val="16"/>
            <w:vAlign w:val="center"/>
          </w:tcPr>
          <w:p w14:paraId="3DC4954E" w14:textId="2193CF7D" w:rsidR="00A150B2" w:rsidRPr="002A733C" w:rsidRDefault="00A150B2" w:rsidP="0019779B"/>
        </w:tc>
      </w:tr>
      <w:tr w:rsidR="004C2FEE" w:rsidRPr="002A733C" w14:paraId="69805F20" w14:textId="77777777" w:rsidTr="00A150B2">
        <w:trPr>
          <w:trHeight w:val="403"/>
          <w:jc w:val="center"/>
        </w:trPr>
        <w:tc>
          <w:tcPr>
            <w:tcW w:w="1424" w:type="dxa"/>
            <w:gridSpan w:val="5"/>
            <w:vAlign w:val="center"/>
          </w:tcPr>
          <w:p w14:paraId="64076CB1" w14:textId="77777777" w:rsidR="000D2539" w:rsidRPr="002A733C" w:rsidRDefault="000D2539" w:rsidP="0019779B">
            <w:r w:rsidRPr="002A733C">
              <w:t>Responsibilities</w:t>
            </w:r>
          </w:p>
        </w:tc>
        <w:tc>
          <w:tcPr>
            <w:tcW w:w="10254" w:type="dxa"/>
            <w:gridSpan w:val="13"/>
            <w:vAlign w:val="center"/>
          </w:tcPr>
          <w:p w14:paraId="0BE19E3E" w14:textId="77777777" w:rsidR="000D2539" w:rsidRPr="002A733C" w:rsidRDefault="000D2539" w:rsidP="0019779B"/>
        </w:tc>
      </w:tr>
      <w:tr w:rsidR="0019779B" w:rsidRPr="002A733C" w14:paraId="11597968" w14:textId="77777777" w:rsidTr="00A150B2">
        <w:trPr>
          <w:trHeight w:val="403"/>
          <w:jc w:val="center"/>
        </w:trPr>
        <w:tc>
          <w:tcPr>
            <w:tcW w:w="719" w:type="dxa"/>
            <w:tcBorders>
              <w:bottom w:val="single" w:sz="4" w:space="0" w:color="C0C0C0"/>
            </w:tcBorders>
            <w:vAlign w:val="center"/>
          </w:tcPr>
          <w:p w14:paraId="7CCE4E13" w14:textId="77777777" w:rsidR="000D2539" w:rsidRPr="002A733C" w:rsidRDefault="000D2539" w:rsidP="0019779B">
            <w:r w:rsidRPr="002A733C">
              <w:t>From</w:t>
            </w:r>
          </w:p>
        </w:tc>
        <w:tc>
          <w:tcPr>
            <w:tcW w:w="705" w:type="dxa"/>
            <w:gridSpan w:val="4"/>
            <w:tcBorders>
              <w:bottom w:val="single" w:sz="4" w:space="0" w:color="C0C0C0"/>
            </w:tcBorders>
            <w:vAlign w:val="center"/>
          </w:tcPr>
          <w:p w14:paraId="11962DFC" w14:textId="77777777" w:rsidR="000D2539" w:rsidRPr="002A733C" w:rsidRDefault="000D2539" w:rsidP="0019779B"/>
        </w:tc>
        <w:tc>
          <w:tcPr>
            <w:tcW w:w="644" w:type="dxa"/>
            <w:gridSpan w:val="2"/>
            <w:tcBorders>
              <w:bottom w:val="single" w:sz="4" w:space="0" w:color="C0C0C0"/>
            </w:tcBorders>
            <w:vAlign w:val="center"/>
          </w:tcPr>
          <w:p w14:paraId="496ED26C" w14:textId="77777777" w:rsidR="000D2539" w:rsidRPr="002A733C" w:rsidRDefault="000D2539" w:rsidP="0019779B">
            <w:r w:rsidRPr="002A733C">
              <w:t>To</w:t>
            </w:r>
          </w:p>
        </w:tc>
        <w:tc>
          <w:tcPr>
            <w:tcW w:w="628" w:type="dxa"/>
            <w:gridSpan w:val="2"/>
            <w:tcBorders>
              <w:bottom w:val="single" w:sz="4" w:space="0" w:color="C0C0C0"/>
              <w:right w:val="single" w:sz="4" w:space="0" w:color="C0C0C0"/>
            </w:tcBorders>
            <w:vAlign w:val="center"/>
          </w:tcPr>
          <w:p w14:paraId="3B8B43B7" w14:textId="77777777" w:rsidR="000D2539" w:rsidRPr="002A733C" w:rsidRDefault="000D2539" w:rsidP="0019779B"/>
        </w:tc>
        <w:tc>
          <w:tcPr>
            <w:tcW w:w="1804" w:type="dxa"/>
            <w:tcBorders>
              <w:left w:val="single" w:sz="4" w:space="0" w:color="C0C0C0"/>
              <w:bottom w:val="single" w:sz="4" w:space="0" w:color="C0C0C0"/>
            </w:tcBorders>
            <w:vAlign w:val="center"/>
          </w:tcPr>
          <w:p w14:paraId="68B18C15" w14:textId="77777777" w:rsidR="000D2539" w:rsidRPr="002A733C" w:rsidRDefault="007E56C4" w:rsidP="0019779B">
            <w:r w:rsidRPr="002A733C">
              <w:t>Reason for L</w:t>
            </w:r>
            <w:r w:rsidR="000D2539" w:rsidRPr="002A733C">
              <w:t>eaving</w:t>
            </w:r>
          </w:p>
        </w:tc>
        <w:tc>
          <w:tcPr>
            <w:tcW w:w="7178" w:type="dxa"/>
            <w:gridSpan w:val="8"/>
            <w:tcBorders>
              <w:bottom w:val="single" w:sz="4" w:space="0" w:color="C0C0C0"/>
            </w:tcBorders>
            <w:vAlign w:val="center"/>
          </w:tcPr>
          <w:p w14:paraId="7E580234" w14:textId="77777777" w:rsidR="000D2539" w:rsidRPr="002A733C" w:rsidRDefault="000D2539" w:rsidP="0019779B"/>
        </w:tc>
      </w:tr>
      <w:tr w:rsidR="00CA28E6" w:rsidRPr="002A733C" w14:paraId="2199DE31" w14:textId="77777777" w:rsidTr="00FA036C">
        <w:trPr>
          <w:trHeight w:val="403"/>
          <w:jc w:val="center"/>
        </w:trPr>
        <w:tc>
          <w:tcPr>
            <w:tcW w:w="4500" w:type="dxa"/>
            <w:gridSpan w:val="10"/>
            <w:tcBorders>
              <w:bottom w:val="single" w:sz="12" w:space="0" w:color="C0C0C0"/>
            </w:tcBorders>
            <w:vAlign w:val="center"/>
          </w:tcPr>
          <w:p w14:paraId="30934FA4" w14:textId="77777777" w:rsidR="000D2539" w:rsidRPr="002A733C" w:rsidRDefault="000D2539" w:rsidP="0019779B">
            <w:r w:rsidRPr="002A733C">
              <w:t>May we contact your previous supervisor for a reference?</w:t>
            </w:r>
          </w:p>
        </w:tc>
        <w:tc>
          <w:tcPr>
            <w:tcW w:w="900" w:type="dxa"/>
            <w:tcBorders>
              <w:bottom w:val="single" w:sz="12" w:space="0" w:color="C0C0C0"/>
            </w:tcBorders>
            <w:vAlign w:val="center"/>
          </w:tcPr>
          <w:p w14:paraId="1E631DA6" w14:textId="1B256AE0" w:rsidR="000D2539" w:rsidRPr="002A733C" w:rsidRDefault="002D486E" w:rsidP="00CA28E6">
            <w:r w:rsidRPr="002A733C">
              <w:t>YES</w:t>
            </w:r>
            <w:r w:rsidR="00A150B2">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810" w:type="dxa"/>
            <w:tcBorders>
              <w:bottom w:val="single" w:sz="12" w:space="0" w:color="C0C0C0"/>
            </w:tcBorders>
            <w:vAlign w:val="center"/>
          </w:tcPr>
          <w:p w14:paraId="5B751F54" w14:textId="61B02898" w:rsidR="000D2539" w:rsidRPr="002A733C" w:rsidRDefault="002D486E" w:rsidP="00CA28E6">
            <w:r w:rsidRPr="002A733C">
              <w:t>NO</w:t>
            </w:r>
            <w:r w:rsidR="00A150B2">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5468" w:type="dxa"/>
            <w:gridSpan w:val="6"/>
            <w:tcBorders>
              <w:bottom w:val="single" w:sz="12" w:space="0" w:color="C0C0C0"/>
            </w:tcBorders>
            <w:vAlign w:val="center"/>
          </w:tcPr>
          <w:p w14:paraId="373FB1EF" w14:textId="77777777" w:rsidR="000D2539" w:rsidRPr="002A733C" w:rsidRDefault="000D2539" w:rsidP="0019779B"/>
        </w:tc>
      </w:tr>
      <w:tr w:rsidR="00C866F5" w:rsidRPr="002A733C" w14:paraId="6B769441" w14:textId="77777777" w:rsidTr="00A150B2">
        <w:trPr>
          <w:trHeight w:val="403"/>
          <w:jc w:val="center"/>
        </w:trPr>
        <w:tc>
          <w:tcPr>
            <w:tcW w:w="988" w:type="dxa"/>
            <w:gridSpan w:val="2"/>
            <w:tcBorders>
              <w:top w:val="single" w:sz="12" w:space="0" w:color="C0C0C0"/>
            </w:tcBorders>
            <w:vAlign w:val="center"/>
          </w:tcPr>
          <w:p w14:paraId="7F6F5CFA" w14:textId="77777777" w:rsidR="00C866F5" w:rsidRPr="002A733C" w:rsidRDefault="00C866F5" w:rsidP="005A1C90">
            <w:r w:rsidRPr="002A733C">
              <w:t>Company</w:t>
            </w:r>
          </w:p>
        </w:tc>
        <w:tc>
          <w:tcPr>
            <w:tcW w:w="4412" w:type="dxa"/>
            <w:gridSpan w:val="9"/>
            <w:tcBorders>
              <w:top w:val="single" w:sz="12" w:space="0" w:color="C0C0C0"/>
              <w:right w:val="single" w:sz="4" w:space="0" w:color="C0C0C0"/>
            </w:tcBorders>
            <w:vAlign w:val="center"/>
          </w:tcPr>
          <w:p w14:paraId="6E4EDD07" w14:textId="77777777" w:rsidR="00C866F5" w:rsidRPr="002A733C" w:rsidRDefault="00C866F5" w:rsidP="005A1C90"/>
        </w:tc>
        <w:tc>
          <w:tcPr>
            <w:tcW w:w="988" w:type="dxa"/>
            <w:gridSpan w:val="2"/>
            <w:tcBorders>
              <w:top w:val="single" w:sz="12" w:space="0" w:color="C0C0C0"/>
              <w:left w:val="single" w:sz="4" w:space="0" w:color="C0C0C0"/>
            </w:tcBorders>
            <w:vAlign w:val="center"/>
          </w:tcPr>
          <w:p w14:paraId="62823945" w14:textId="77777777" w:rsidR="00C866F5" w:rsidRPr="002A733C" w:rsidRDefault="00C866F5" w:rsidP="005A1C90">
            <w:r w:rsidRPr="002A733C">
              <w:t>Phone</w:t>
            </w:r>
          </w:p>
        </w:tc>
        <w:tc>
          <w:tcPr>
            <w:tcW w:w="5290" w:type="dxa"/>
            <w:gridSpan w:val="5"/>
            <w:tcBorders>
              <w:top w:val="single" w:sz="12" w:space="0" w:color="C0C0C0"/>
            </w:tcBorders>
            <w:vAlign w:val="center"/>
          </w:tcPr>
          <w:p w14:paraId="38DC0347" w14:textId="5062C02A" w:rsidR="00C866F5" w:rsidRPr="002A733C" w:rsidRDefault="00C866F5" w:rsidP="005A1C90"/>
        </w:tc>
      </w:tr>
      <w:tr w:rsidR="00C866F5" w:rsidRPr="002A733C" w14:paraId="30B388A7" w14:textId="77777777" w:rsidTr="00A150B2">
        <w:trPr>
          <w:trHeight w:val="403"/>
          <w:jc w:val="center"/>
        </w:trPr>
        <w:tc>
          <w:tcPr>
            <w:tcW w:w="988" w:type="dxa"/>
            <w:gridSpan w:val="2"/>
            <w:vAlign w:val="center"/>
          </w:tcPr>
          <w:p w14:paraId="3F227D2C" w14:textId="77777777" w:rsidR="00C866F5" w:rsidRPr="002A733C" w:rsidRDefault="00C866F5" w:rsidP="0019779B">
            <w:r w:rsidRPr="002A733C">
              <w:t>Address</w:t>
            </w:r>
          </w:p>
        </w:tc>
        <w:tc>
          <w:tcPr>
            <w:tcW w:w="4412" w:type="dxa"/>
            <w:gridSpan w:val="9"/>
            <w:tcBorders>
              <w:right w:val="single" w:sz="4" w:space="0" w:color="C0C0C0"/>
            </w:tcBorders>
            <w:vAlign w:val="center"/>
          </w:tcPr>
          <w:p w14:paraId="2928C8B1" w14:textId="77777777" w:rsidR="00C866F5" w:rsidRPr="002A733C" w:rsidRDefault="00C866F5" w:rsidP="0019779B"/>
        </w:tc>
        <w:tc>
          <w:tcPr>
            <w:tcW w:w="988" w:type="dxa"/>
            <w:gridSpan w:val="2"/>
            <w:tcBorders>
              <w:left w:val="single" w:sz="4" w:space="0" w:color="C0C0C0"/>
            </w:tcBorders>
            <w:vAlign w:val="center"/>
          </w:tcPr>
          <w:p w14:paraId="1CA801A0" w14:textId="77777777" w:rsidR="00C866F5" w:rsidRPr="002A733C" w:rsidRDefault="00C866F5" w:rsidP="0019779B">
            <w:r w:rsidRPr="002A733C">
              <w:t>Supervisor</w:t>
            </w:r>
          </w:p>
        </w:tc>
        <w:tc>
          <w:tcPr>
            <w:tcW w:w="5290" w:type="dxa"/>
            <w:gridSpan w:val="5"/>
            <w:vAlign w:val="center"/>
          </w:tcPr>
          <w:p w14:paraId="74530A00" w14:textId="77777777" w:rsidR="00C866F5" w:rsidRPr="002A733C" w:rsidRDefault="00C866F5" w:rsidP="0019779B"/>
        </w:tc>
      </w:tr>
      <w:tr w:rsidR="00A150B2" w:rsidRPr="002A733C" w14:paraId="3D445FF1" w14:textId="77777777" w:rsidTr="006A2745">
        <w:trPr>
          <w:trHeight w:val="403"/>
          <w:jc w:val="center"/>
        </w:trPr>
        <w:tc>
          <w:tcPr>
            <w:tcW w:w="988" w:type="dxa"/>
            <w:gridSpan w:val="2"/>
            <w:vAlign w:val="center"/>
          </w:tcPr>
          <w:p w14:paraId="728E42CF" w14:textId="77777777" w:rsidR="00A150B2" w:rsidRPr="002A733C" w:rsidRDefault="00A150B2" w:rsidP="0019779B">
            <w:r w:rsidRPr="002A733C">
              <w:t>Job Title</w:t>
            </w:r>
          </w:p>
        </w:tc>
        <w:tc>
          <w:tcPr>
            <w:tcW w:w="10690" w:type="dxa"/>
            <w:gridSpan w:val="16"/>
            <w:vAlign w:val="center"/>
          </w:tcPr>
          <w:p w14:paraId="3AED50DF" w14:textId="2ACD6C0E" w:rsidR="00A150B2" w:rsidRPr="002A733C" w:rsidRDefault="00A150B2" w:rsidP="0019779B"/>
        </w:tc>
      </w:tr>
      <w:tr w:rsidR="00C866F5" w:rsidRPr="002A733C" w14:paraId="7A9991DE" w14:textId="77777777" w:rsidTr="00A150B2">
        <w:trPr>
          <w:trHeight w:val="403"/>
          <w:jc w:val="center"/>
        </w:trPr>
        <w:tc>
          <w:tcPr>
            <w:tcW w:w="1424" w:type="dxa"/>
            <w:gridSpan w:val="5"/>
            <w:vAlign w:val="center"/>
          </w:tcPr>
          <w:p w14:paraId="03216DBB" w14:textId="77777777" w:rsidR="00C866F5" w:rsidRPr="002A733C" w:rsidRDefault="00C866F5" w:rsidP="0019779B">
            <w:r w:rsidRPr="002A733C">
              <w:t>Responsibilities</w:t>
            </w:r>
          </w:p>
        </w:tc>
        <w:tc>
          <w:tcPr>
            <w:tcW w:w="10254" w:type="dxa"/>
            <w:gridSpan w:val="13"/>
            <w:vAlign w:val="center"/>
          </w:tcPr>
          <w:p w14:paraId="347B55DB" w14:textId="77777777" w:rsidR="00C866F5" w:rsidRPr="002A733C" w:rsidRDefault="00C866F5" w:rsidP="0019779B"/>
        </w:tc>
      </w:tr>
      <w:tr w:rsidR="00C866F5" w:rsidRPr="002A733C" w14:paraId="6CA447C2" w14:textId="77777777" w:rsidTr="00A150B2">
        <w:trPr>
          <w:trHeight w:val="403"/>
          <w:jc w:val="center"/>
        </w:trPr>
        <w:tc>
          <w:tcPr>
            <w:tcW w:w="719" w:type="dxa"/>
            <w:vAlign w:val="center"/>
          </w:tcPr>
          <w:p w14:paraId="707DE449" w14:textId="77777777" w:rsidR="00C866F5" w:rsidRPr="002A733C" w:rsidRDefault="00C866F5" w:rsidP="0019779B">
            <w:r w:rsidRPr="002A733C">
              <w:t>From</w:t>
            </w:r>
          </w:p>
        </w:tc>
        <w:tc>
          <w:tcPr>
            <w:tcW w:w="705" w:type="dxa"/>
            <w:gridSpan w:val="4"/>
            <w:vAlign w:val="center"/>
          </w:tcPr>
          <w:p w14:paraId="28ABC16D" w14:textId="77777777" w:rsidR="00C866F5" w:rsidRPr="002A733C" w:rsidRDefault="00C866F5" w:rsidP="0019779B"/>
        </w:tc>
        <w:tc>
          <w:tcPr>
            <w:tcW w:w="644" w:type="dxa"/>
            <w:gridSpan w:val="2"/>
            <w:vAlign w:val="center"/>
          </w:tcPr>
          <w:p w14:paraId="602844A4" w14:textId="77777777" w:rsidR="00C866F5" w:rsidRPr="002A733C" w:rsidRDefault="00C866F5" w:rsidP="0019779B">
            <w:r w:rsidRPr="002A733C">
              <w:t>To</w:t>
            </w:r>
          </w:p>
        </w:tc>
        <w:tc>
          <w:tcPr>
            <w:tcW w:w="628" w:type="dxa"/>
            <w:gridSpan w:val="2"/>
            <w:tcBorders>
              <w:right w:val="single" w:sz="4" w:space="0" w:color="C0C0C0"/>
            </w:tcBorders>
            <w:vAlign w:val="center"/>
          </w:tcPr>
          <w:p w14:paraId="03DE43D0" w14:textId="77777777" w:rsidR="00C866F5" w:rsidRPr="002A733C" w:rsidRDefault="00C866F5" w:rsidP="0019779B"/>
        </w:tc>
        <w:tc>
          <w:tcPr>
            <w:tcW w:w="1804" w:type="dxa"/>
            <w:tcBorders>
              <w:left w:val="single" w:sz="4" w:space="0" w:color="C0C0C0"/>
            </w:tcBorders>
            <w:vAlign w:val="center"/>
          </w:tcPr>
          <w:p w14:paraId="00DC3C30" w14:textId="77777777" w:rsidR="00C866F5" w:rsidRPr="002A733C" w:rsidRDefault="00C866F5" w:rsidP="0019779B">
            <w:r w:rsidRPr="002A733C">
              <w:t>Reason for Leaving</w:t>
            </w:r>
          </w:p>
        </w:tc>
        <w:tc>
          <w:tcPr>
            <w:tcW w:w="7178" w:type="dxa"/>
            <w:gridSpan w:val="8"/>
            <w:vAlign w:val="center"/>
          </w:tcPr>
          <w:p w14:paraId="1BFDA4B4" w14:textId="77777777" w:rsidR="00C866F5" w:rsidRPr="002A733C" w:rsidRDefault="00C866F5" w:rsidP="0019779B"/>
        </w:tc>
      </w:tr>
      <w:tr w:rsidR="00C866F5" w:rsidRPr="002A733C" w14:paraId="3410CB0E" w14:textId="77777777" w:rsidTr="00FA036C">
        <w:trPr>
          <w:trHeight w:val="403"/>
          <w:jc w:val="center"/>
        </w:trPr>
        <w:tc>
          <w:tcPr>
            <w:tcW w:w="4500" w:type="dxa"/>
            <w:gridSpan w:val="10"/>
            <w:tcBorders>
              <w:bottom w:val="single" w:sz="4" w:space="0" w:color="C0C0C0"/>
            </w:tcBorders>
            <w:vAlign w:val="center"/>
          </w:tcPr>
          <w:p w14:paraId="7561D5EC" w14:textId="77777777" w:rsidR="00C866F5" w:rsidRPr="002A733C" w:rsidRDefault="00C866F5" w:rsidP="0019779B">
            <w:r w:rsidRPr="002A733C">
              <w:t>May we contact your previous supervisor for a reference?</w:t>
            </w:r>
          </w:p>
        </w:tc>
        <w:tc>
          <w:tcPr>
            <w:tcW w:w="900" w:type="dxa"/>
            <w:tcBorders>
              <w:bottom w:val="single" w:sz="4" w:space="0" w:color="C0C0C0"/>
            </w:tcBorders>
            <w:vAlign w:val="center"/>
          </w:tcPr>
          <w:p w14:paraId="4558AB4E" w14:textId="59E6CED7" w:rsidR="00C866F5" w:rsidRPr="002A733C" w:rsidRDefault="00C866F5" w:rsidP="00CA28E6">
            <w:r w:rsidRPr="002A733C">
              <w:t>YES</w:t>
            </w:r>
            <w:r w:rsidR="00A150B2">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810" w:type="dxa"/>
            <w:tcBorders>
              <w:bottom w:val="single" w:sz="4" w:space="0" w:color="C0C0C0"/>
            </w:tcBorders>
            <w:vAlign w:val="center"/>
          </w:tcPr>
          <w:p w14:paraId="75B0B0D1" w14:textId="5B2A2C27" w:rsidR="00C866F5" w:rsidRPr="002A733C" w:rsidRDefault="00C866F5" w:rsidP="00CA28E6">
            <w:r w:rsidRPr="002A733C">
              <w:t>NO</w:t>
            </w:r>
            <w:r w:rsidR="00A150B2">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000000">
              <w:rPr>
                <w:rStyle w:val="CheckBoxChar"/>
              </w:rPr>
            </w:r>
            <w:r w:rsidR="00000000">
              <w:rPr>
                <w:rStyle w:val="CheckBoxChar"/>
              </w:rPr>
              <w:fldChar w:fldCharType="separate"/>
            </w:r>
            <w:r w:rsidRPr="0019779B">
              <w:rPr>
                <w:rStyle w:val="CheckBoxChar"/>
              </w:rPr>
              <w:fldChar w:fldCharType="end"/>
            </w:r>
          </w:p>
        </w:tc>
        <w:tc>
          <w:tcPr>
            <w:tcW w:w="5468" w:type="dxa"/>
            <w:gridSpan w:val="6"/>
            <w:tcBorders>
              <w:bottom w:val="single" w:sz="4" w:space="0" w:color="C0C0C0"/>
            </w:tcBorders>
            <w:vAlign w:val="center"/>
          </w:tcPr>
          <w:p w14:paraId="167C27D5" w14:textId="77777777" w:rsidR="00C866F5" w:rsidRPr="002A733C" w:rsidRDefault="00C866F5" w:rsidP="0019779B"/>
        </w:tc>
      </w:tr>
      <w:tr w:rsidR="00C866F5" w:rsidRPr="002A733C" w14:paraId="7E2DC465" w14:textId="77777777" w:rsidTr="00A150B2">
        <w:trPr>
          <w:trHeight w:val="288"/>
          <w:jc w:val="center"/>
        </w:trPr>
        <w:tc>
          <w:tcPr>
            <w:tcW w:w="11678" w:type="dxa"/>
            <w:gridSpan w:val="18"/>
            <w:shd w:val="clear" w:color="auto" w:fill="E6E6E6"/>
            <w:vAlign w:val="center"/>
          </w:tcPr>
          <w:p w14:paraId="507A4820" w14:textId="77777777" w:rsidR="00C866F5" w:rsidRPr="002A733C" w:rsidRDefault="00C866F5" w:rsidP="00F264EB">
            <w:pPr>
              <w:pStyle w:val="Heading2"/>
            </w:pPr>
            <w:r w:rsidRPr="002A733C">
              <w:t>Military Service</w:t>
            </w:r>
          </w:p>
        </w:tc>
      </w:tr>
      <w:tr w:rsidR="00C866F5" w:rsidRPr="002A733C" w14:paraId="5CE09237" w14:textId="77777777" w:rsidTr="00A150B2">
        <w:trPr>
          <w:trHeight w:val="403"/>
          <w:jc w:val="center"/>
        </w:trPr>
        <w:tc>
          <w:tcPr>
            <w:tcW w:w="988" w:type="dxa"/>
            <w:gridSpan w:val="2"/>
            <w:vAlign w:val="center"/>
          </w:tcPr>
          <w:p w14:paraId="3CD44F8D" w14:textId="77777777" w:rsidR="00C866F5" w:rsidRPr="002A733C" w:rsidRDefault="00C866F5" w:rsidP="0019779B">
            <w:r w:rsidRPr="002A733C">
              <w:t>Branch</w:t>
            </w:r>
          </w:p>
        </w:tc>
        <w:tc>
          <w:tcPr>
            <w:tcW w:w="5400" w:type="dxa"/>
            <w:gridSpan w:val="11"/>
            <w:tcBorders>
              <w:right w:val="single" w:sz="4" w:space="0" w:color="C0C0C0"/>
            </w:tcBorders>
            <w:vAlign w:val="center"/>
          </w:tcPr>
          <w:p w14:paraId="37FCAD9D" w14:textId="77777777" w:rsidR="00C866F5" w:rsidRPr="002A733C" w:rsidRDefault="00C866F5" w:rsidP="0019779B"/>
        </w:tc>
        <w:tc>
          <w:tcPr>
            <w:tcW w:w="594" w:type="dxa"/>
            <w:tcBorders>
              <w:left w:val="single" w:sz="4" w:space="0" w:color="C0C0C0"/>
            </w:tcBorders>
            <w:vAlign w:val="center"/>
          </w:tcPr>
          <w:p w14:paraId="739D2E42" w14:textId="77777777" w:rsidR="00C866F5" w:rsidRPr="002A733C" w:rsidRDefault="00C866F5" w:rsidP="0019779B">
            <w:r w:rsidRPr="002A733C">
              <w:t>From</w:t>
            </w:r>
          </w:p>
        </w:tc>
        <w:tc>
          <w:tcPr>
            <w:tcW w:w="677" w:type="dxa"/>
            <w:vAlign w:val="center"/>
          </w:tcPr>
          <w:p w14:paraId="70048C17" w14:textId="77777777" w:rsidR="00C866F5" w:rsidRPr="002A733C" w:rsidRDefault="00C866F5" w:rsidP="0019779B"/>
        </w:tc>
        <w:tc>
          <w:tcPr>
            <w:tcW w:w="429" w:type="dxa"/>
            <w:vAlign w:val="center"/>
          </w:tcPr>
          <w:p w14:paraId="797F40C5" w14:textId="77777777" w:rsidR="00C866F5" w:rsidRPr="002A733C" w:rsidRDefault="00C866F5" w:rsidP="0019779B">
            <w:r w:rsidRPr="002A733C">
              <w:t>To</w:t>
            </w:r>
          </w:p>
        </w:tc>
        <w:tc>
          <w:tcPr>
            <w:tcW w:w="3590" w:type="dxa"/>
            <w:gridSpan w:val="2"/>
            <w:vAlign w:val="center"/>
          </w:tcPr>
          <w:p w14:paraId="21E4AD7E" w14:textId="77777777" w:rsidR="00C866F5" w:rsidRPr="002A733C" w:rsidRDefault="00C866F5" w:rsidP="0019779B"/>
        </w:tc>
      </w:tr>
      <w:tr w:rsidR="00C866F5" w:rsidRPr="002A733C" w14:paraId="19567959" w14:textId="77777777" w:rsidTr="00A150B2">
        <w:trPr>
          <w:trHeight w:val="403"/>
          <w:jc w:val="center"/>
        </w:trPr>
        <w:tc>
          <w:tcPr>
            <w:tcW w:w="1708" w:type="dxa"/>
            <w:gridSpan w:val="6"/>
            <w:vAlign w:val="center"/>
          </w:tcPr>
          <w:p w14:paraId="2E5620D9" w14:textId="77777777" w:rsidR="00C866F5" w:rsidRPr="002A733C" w:rsidRDefault="00C866F5" w:rsidP="0019779B">
            <w:r w:rsidRPr="002A733C">
              <w:t>Rank at Discharge</w:t>
            </w:r>
          </w:p>
        </w:tc>
        <w:tc>
          <w:tcPr>
            <w:tcW w:w="4680" w:type="dxa"/>
            <w:gridSpan w:val="7"/>
            <w:tcBorders>
              <w:right w:val="single" w:sz="4" w:space="0" w:color="C0C0C0"/>
            </w:tcBorders>
            <w:vAlign w:val="center"/>
          </w:tcPr>
          <w:p w14:paraId="3936E8A5" w14:textId="77777777" w:rsidR="00C866F5" w:rsidRPr="002A733C" w:rsidRDefault="00C866F5" w:rsidP="0019779B"/>
        </w:tc>
        <w:tc>
          <w:tcPr>
            <w:tcW w:w="1712" w:type="dxa"/>
            <w:gridSpan w:val="4"/>
            <w:tcBorders>
              <w:left w:val="single" w:sz="4" w:space="0" w:color="C0C0C0"/>
            </w:tcBorders>
            <w:vAlign w:val="center"/>
          </w:tcPr>
          <w:p w14:paraId="0A87C42E" w14:textId="77777777" w:rsidR="00C866F5" w:rsidRPr="002A733C" w:rsidRDefault="00C866F5" w:rsidP="0019779B">
            <w:r w:rsidRPr="002A733C">
              <w:t>Type of Discharge</w:t>
            </w:r>
          </w:p>
        </w:tc>
        <w:tc>
          <w:tcPr>
            <w:tcW w:w="3578" w:type="dxa"/>
            <w:vAlign w:val="center"/>
          </w:tcPr>
          <w:p w14:paraId="157DE212" w14:textId="77777777" w:rsidR="00C866F5" w:rsidRPr="002A733C" w:rsidRDefault="00C866F5" w:rsidP="0019779B"/>
        </w:tc>
      </w:tr>
      <w:tr w:rsidR="00C866F5" w:rsidRPr="002A733C" w14:paraId="76A4F9A1" w14:textId="77777777" w:rsidTr="00A150B2">
        <w:trPr>
          <w:trHeight w:val="403"/>
          <w:jc w:val="center"/>
        </w:trPr>
        <w:tc>
          <w:tcPr>
            <w:tcW w:w="2608" w:type="dxa"/>
            <w:gridSpan w:val="8"/>
            <w:tcBorders>
              <w:bottom w:val="single" w:sz="4" w:space="0" w:color="C0C0C0"/>
            </w:tcBorders>
            <w:vAlign w:val="center"/>
          </w:tcPr>
          <w:p w14:paraId="257A16A3" w14:textId="77777777" w:rsidR="00C866F5" w:rsidRPr="002A733C" w:rsidRDefault="00C866F5" w:rsidP="0019779B">
            <w:r w:rsidRPr="002A733C">
              <w:t>If other than honorable, explain</w:t>
            </w:r>
          </w:p>
        </w:tc>
        <w:tc>
          <w:tcPr>
            <w:tcW w:w="9070" w:type="dxa"/>
            <w:gridSpan w:val="10"/>
            <w:tcBorders>
              <w:bottom w:val="single" w:sz="4" w:space="0" w:color="C0C0C0"/>
            </w:tcBorders>
            <w:vAlign w:val="center"/>
          </w:tcPr>
          <w:p w14:paraId="57C333BF" w14:textId="77777777" w:rsidR="00C866F5" w:rsidRPr="002A733C" w:rsidRDefault="00C866F5" w:rsidP="0019779B"/>
        </w:tc>
      </w:tr>
      <w:tr w:rsidR="00C866F5" w:rsidRPr="002A733C" w14:paraId="09A39F5D" w14:textId="77777777" w:rsidTr="00A150B2">
        <w:trPr>
          <w:trHeight w:val="288"/>
          <w:jc w:val="center"/>
        </w:trPr>
        <w:tc>
          <w:tcPr>
            <w:tcW w:w="11678" w:type="dxa"/>
            <w:gridSpan w:val="18"/>
            <w:shd w:val="clear" w:color="auto" w:fill="E6E6E6"/>
            <w:vAlign w:val="center"/>
          </w:tcPr>
          <w:p w14:paraId="552BBAA1" w14:textId="77777777" w:rsidR="00C866F5" w:rsidRPr="00F264EB" w:rsidRDefault="00FC06AD" w:rsidP="00F264EB">
            <w:pPr>
              <w:pStyle w:val="Heading2"/>
            </w:pPr>
            <w:r>
              <w:t xml:space="preserve">read carefully </w:t>
            </w:r>
            <w:smartTag w:uri="urn:schemas-microsoft-com:office:smarttags" w:element="stockticker">
              <w:r>
                <w:t>and</w:t>
              </w:r>
            </w:smartTag>
            <w:r>
              <w:t xml:space="preserve"> sign</w:t>
            </w:r>
          </w:p>
        </w:tc>
      </w:tr>
      <w:tr w:rsidR="00C866F5" w:rsidRPr="002A733C" w14:paraId="6660CF0E" w14:textId="77777777" w:rsidTr="00A150B2">
        <w:trPr>
          <w:trHeight w:val="1008"/>
          <w:jc w:val="center"/>
        </w:trPr>
        <w:tc>
          <w:tcPr>
            <w:tcW w:w="11678" w:type="dxa"/>
            <w:gridSpan w:val="18"/>
            <w:tcBorders>
              <w:top w:val="nil"/>
              <w:bottom w:val="single" w:sz="4" w:space="0" w:color="C0C0C0"/>
            </w:tcBorders>
            <w:vAlign w:val="center"/>
          </w:tcPr>
          <w:p w14:paraId="65256356" w14:textId="091513F3" w:rsidR="00C866F5" w:rsidRPr="002A733C" w:rsidRDefault="00C866F5" w:rsidP="00C63827">
            <w:pPr>
              <w:pStyle w:val="Disclaimer"/>
            </w:pPr>
            <w:r w:rsidRPr="002A733C">
              <w:t>I certify tha</w:t>
            </w:r>
            <w:r w:rsidR="00FC06AD">
              <w:t xml:space="preserve">t the information contained in this application </w:t>
            </w:r>
            <w:r w:rsidR="00A150B2">
              <w:t xml:space="preserve">is accurate </w:t>
            </w:r>
            <w:r w:rsidR="00FC06AD">
              <w:t>to the best of my knowledge, and I understand that the misstatement or omission of information is grounds for ending the hiring process or dismissal. I authorize verification of information provided on this application; and authorize the references listed above to give all pertinent information concerning my previous employment and release all parties from all liability for damage that may result from furnishing s</w:t>
            </w:r>
            <w:r w:rsidR="00C63827">
              <w:t>ame to Innowave Marketing Group, LLC</w:t>
            </w:r>
            <w:r w:rsidR="00FC06AD">
              <w:t>. In consideration of my employment, I agree to conform to the rules and regulations of</w:t>
            </w:r>
            <w:r w:rsidR="00C63827">
              <w:t xml:space="preserve"> Innowave Marketing Group, LLC</w:t>
            </w:r>
            <w:r w:rsidR="00FC06AD">
              <w:t xml:space="preserve">. I further agree that either I or the Company may terminate my employment with or without cause and with or without prior notice, at any time. Finally, I understand that no representative of the Company other than the Executive Officer has the authority to enter into any agreement for employment for any specified period or time, or to otherwise alter the foregoing </w:t>
            </w:r>
          </w:p>
        </w:tc>
      </w:tr>
      <w:tr w:rsidR="00C866F5" w:rsidRPr="002A733C" w14:paraId="34362ED7" w14:textId="77777777" w:rsidTr="00A150B2">
        <w:trPr>
          <w:trHeight w:val="403"/>
          <w:jc w:val="center"/>
        </w:trPr>
        <w:tc>
          <w:tcPr>
            <w:tcW w:w="1086" w:type="dxa"/>
            <w:gridSpan w:val="4"/>
            <w:tcBorders>
              <w:top w:val="single" w:sz="4" w:space="0" w:color="C0C0C0"/>
              <w:right w:val="nil"/>
            </w:tcBorders>
            <w:vAlign w:val="center"/>
          </w:tcPr>
          <w:p w14:paraId="2AF42CBF" w14:textId="77777777" w:rsidR="00C866F5" w:rsidRPr="002A733C" w:rsidRDefault="00C866F5" w:rsidP="0019779B">
            <w:r w:rsidRPr="002A733C">
              <w:t>Signature</w:t>
            </w:r>
          </w:p>
        </w:tc>
        <w:tc>
          <w:tcPr>
            <w:tcW w:w="5896" w:type="dxa"/>
            <w:gridSpan w:val="10"/>
            <w:tcBorders>
              <w:top w:val="single" w:sz="4" w:space="0" w:color="C0C0C0"/>
              <w:left w:val="nil"/>
              <w:right w:val="nil"/>
            </w:tcBorders>
            <w:vAlign w:val="center"/>
          </w:tcPr>
          <w:p w14:paraId="74655AFF" w14:textId="77777777" w:rsidR="00C866F5" w:rsidRPr="002A733C" w:rsidRDefault="00C866F5" w:rsidP="0019779B"/>
        </w:tc>
        <w:tc>
          <w:tcPr>
            <w:tcW w:w="677" w:type="dxa"/>
            <w:tcBorders>
              <w:top w:val="single" w:sz="4" w:space="0" w:color="C0C0C0"/>
              <w:left w:val="nil"/>
              <w:right w:val="nil"/>
            </w:tcBorders>
            <w:vAlign w:val="center"/>
          </w:tcPr>
          <w:p w14:paraId="6F60F101" w14:textId="77777777" w:rsidR="00C866F5" w:rsidRPr="002A733C" w:rsidRDefault="00C866F5" w:rsidP="0019779B">
            <w:r w:rsidRPr="002A733C">
              <w:t>Date</w:t>
            </w:r>
          </w:p>
        </w:tc>
        <w:tc>
          <w:tcPr>
            <w:tcW w:w="4019" w:type="dxa"/>
            <w:gridSpan w:val="3"/>
            <w:tcBorders>
              <w:top w:val="single" w:sz="4" w:space="0" w:color="C0C0C0"/>
              <w:left w:val="nil"/>
            </w:tcBorders>
            <w:vAlign w:val="center"/>
          </w:tcPr>
          <w:p w14:paraId="750AA3AE" w14:textId="77777777" w:rsidR="00C866F5" w:rsidRPr="002A733C" w:rsidRDefault="00C866F5" w:rsidP="0019779B"/>
        </w:tc>
      </w:tr>
    </w:tbl>
    <w:p w14:paraId="1DAFC5D9" w14:textId="77777777" w:rsidR="005F6E87" w:rsidRDefault="005F6E87" w:rsidP="002A733C"/>
    <w:sectPr w:rsidR="005F6E87" w:rsidSect="00A150B2">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52B1" w14:textId="77777777" w:rsidR="002B6D6B" w:rsidRDefault="002B6D6B" w:rsidP="006106A9">
      <w:r>
        <w:separator/>
      </w:r>
    </w:p>
  </w:endnote>
  <w:endnote w:type="continuationSeparator" w:id="0">
    <w:p w14:paraId="6A9656AA" w14:textId="77777777" w:rsidR="002B6D6B" w:rsidRDefault="002B6D6B" w:rsidP="0061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4FE4" w14:textId="1AD1B41C" w:rsidR="006106A9" w:rsidRPr="00AE17CB" w:rsidRDefault="00A150B2" w:rsidP="00AE17CB">
    <w:pPr>
      <w:pStyle w:val="Footer"/>
      <w:tabs>
        <w:tab w:val="clear" w:pos="4680"/>
        <w:tab w:val="clear" w:pos="9360"/>
        <w:tab w:val="center" w:pos="5400"/>
        <w:tab w:val="right" w:pos="10800"/>
      </w:tabs>
    </w:pPr>
    <w:r>
      <w:rPr>
        <w:szCs w:val="16"/>
      </w:rPr>
      <w:t>Innowave Employment</w:t>
    </w:r>
    <w:r w:rsidR="00AE17CB">
      <w:rPr>
        <w:szCs w:val="16"/>
      </w:rPr>
      <w:t xml:space="preserve"> Application</w:t>
    </w:r>
    <w:r w:rsidR="00AE17CB">
      <w:rPr>
        <w:szCs w:val="16"/>
      </w:rPr>
      <w:tab/>
      <w:t xml:space="preserve">P </w:t>
    </w:r>
    <w:r w:rsidR="00AE17CB">
      <w:rPr>
        <w:szCs w:val="16"/>
      </w:rPr>
      <w:fldChar w:fldCharType="begin"/>
    </w:r>
    <w:r w:rsidR="00AE17CB">
      <w:rPr>
        <w:szCs w:val="16"/>
      </w:rPr>
      <w:instrText xml:space="preserve"> PAGE   \* MERGEFORMAT </w:instrText>
    </w:r>
    <w:r w:rsidR="00AE17CB">
      <w:rPr>
        <w:szCs w:val="16"/>
      </w:rPr>
      <w:fldChar w:fldCharType="separate"/>
    </w:r>
    <w:r w:rsidR="00AE17CB">
      <w:rPr>
        <w:szCs w:val="16"/>
      </w:rPr>
      <w:t>1</w:t>
    </w:r>
    <w:r w:rsidR="00AE17CB">
      <w:rPr>
        <w:szCs w:val="16"/>
      </w:rPr>
      <w:fldChar w:fldCharType="end"/>
    </w:r>
    <w:r w:rsidR="00AE17CB">
      <w:rPr>
        <w:szCs w:val="16"/>
      </w:rPr>
      <w:t>/</w:t>
    </w:r>
    <w:r w:rsidR="00AE17CB">
      <w:rPr>
        <w:szCs w:val="16"/>
      </w:rPr>
      <w:fldChar w:fldCharType="begin"/>
    </w:r>
    <w:r w:rsidR="00AE17CB">
      <w:rPr>
        <w:szCs w:val="16"/>
      </w:rPr>
      <w:instrText xml:space="preserve"> NUMPAGES   \* MERGEFORMAT </w:instrText>
    </w:r>
    <w:r w:rsidR="00AE17CB">
      <w:rPr>
        <w:szCs w:val="16"/>
      </w:rPr>
      <w:fldChar w:fldCharType="separate"/>
    </w:r>
    <w:r w:rsidR="00AE17CB">
      <w:rPr>
        <w:szCs w:val="16"/>
      </w:rPr>
      <w:t>4</w:t>
    </w:r>
    <w:r w:rsidR="00AE17CB">
      <w:rPr>
        <w:szCs w:val="16"/>
      </w:rPr>
      <w:fldChar w:fldCharType="end"/>
    </w:r>
    <w:r w:rsidR="00AE17CB">
      <w:rPr>
        <w:szCs w:val="16"/>
      </w:rPr>
      <w:tab/>
      <w:t>v.05.10.2021 LW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9D9" w14:textId="6F42D20F" w:rsidR="006106A9" w:rsidRDefault="00A150B2" w:rsidP="00A150B2">
    <w:pPr>
      <w:pStyle w:val="Footer"/>
      <w:tabs>
        <w:tab w:val="clear" w:pos="4680"/>
        <w:tab w:val="clear" w:pos="9360"/>
        <w:tab w:val="center" w:pos="5400"/>
        <w:tab w:val="right" w:pos="10800"/>
      </w:tabs>
    </w:pPr>
    <w:r>
      <w:rPr>
        <w:szCs w:val="16"/>
      </w:rPr>
      <w:t>Innowave Employment Application</w:t>
    </w:r>
    <w:r>
      <w:rPr>
        <w:szCs w:val="16"/>
      </w:rPr>
      <w:tab/>
      <w:t xml:space="preserve">P </w:t>
    </w:r>
    <w:r>
      <w:rPr>
        <w:szCs w:val="16"/>
      </w:rPr>
      <w:fldChar w:fldCharType="begin"/>
    </w:r>
    <w:r>
      <w:rPr>
        <w:szCs w:val="16"/>
      </w:rPr>
      <w:instrText xml:space="preserve"> PAGE   \* MERGEFORMAT </w:instrText>
    </w:r>
    <w:r>
      <w:rPr>
        <w:szCs w:val="16"/>
      </w:rPr>
      <w:fldChar w:fldCharType="separate"/>
    </w:r>
    <w:r>
      <w:rPr>
        <w:szCs w:val="16"/>
      </w:rPr>
      <w:t>2</w:t>
    </w:r>
    <w:r>
      <w:rPr>
        <w:szCs w:val="16"/>
      </w:rPr>
      <w:fldChar w:fldCharType="end"/>
    </w:r>
    <w:r>
      <w:rPr>
        <w:szCs w:val="16"/>
      </w:rPr>
      <w:t>/</w:t>
    </w:r>
    <w:r>
      <w:rPr>
        <w:szCs w:val="16"/>
      </w:rPr>
      <w:fldChar w:fldCharType="begin"/>
    </w:r>
    <w:r>
      <w:rPr>
        <w:szCs w:val="16"/>
      </w:rPr>
      <w:instrText xml:space="preserve"> NUMPAGES   \* MERGEFORMAT </w:instrText>
    </w:r>
    <w:r>
      <w:rPr>
        <w:szCs w:val="16"/>
      </w:rPr>
      <w:fldChar w:fldCharType="separate"/>
    </w:r>
    <w:r>
      <w:rPr>
        <w:szCs w:val="16"/>
      </w:rPr>
      <w:t>3</w:t>
    </w:r>
    <w:r>
      <w:rPr>
        <w:szCs w:val="16"/>
      </w:rPr>
      <w:fldChar w:fldCharType="end"/>
    </w:r>
    <w:r>
      <w:rPr>
        <w:szCs w:val="16"/>
      </w:rPr>
      <w:tab/>
      <w:t>v</w:t>
    </w:r>
    <w:r w:rsidR="00281650">
      <w:rPr>
        <w:szCs w:val="16"/>
      </w:rPr>
      <w:t>.</w:t>
    </w:r>
    <w:r w:rsidR="00281650">
      <w:rPr>
        <w:szCs w:val="16"/>
      </w:rPr>
      <w:fldChar w:fldCharType="begin"/>
    </w:r>
    <w:r w:rsidR="00281650">
      <w:rPr>
        <w:szCs w:val="16"/>
      </w:rPr>
      <w:instrText xml:space="preserve"> DATE  \@ "M/d/yyyy"  \* MERGEFORMAT </w:instrText>
    </w:r>
    <w:r w:rsidR="00281650">
      <w:rPr>
        <w:szCs w:val="16"/>
      </w:rPr>
      <w:fldChar w:fldCharType="separate"/>
    </w:r>
    <w:r w:rsidR="000917A3">
      <w:rPr>
        <w:noProof/>
        <w:szCs w:val="16"/>
      </w:rPr>
      <w:t>8/14/2023</w:t>
    </w:r>
    <w:r w:rsidR="00281650">
      <w:rPr>
        <w:szCs w:val="16"/>
      </w:rPr>
      <w:fldChar w:fldCharType="end"/>
    </w:r>
    <w:r>
      <w:rPr>
        <w:szCs w:val="16"/>
      </w:rPr>
      <w:t xml:space="preserve"> 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B30D" w14:textId="77777777" w:rsidR="002B6D6B" w:rsidRDefault="002B6D6B" w:rsidP="006106A9">
      <w:r>
        <w:separator/>
      </w:r>
    </w:p>
  </w:footnote>
  <w:footnote w:type="continuationSeparator" w:id="0">
    <w:p w14:paraId="57843162" w14:textId="77777777" w:rsidR="002B6D6B" w:rsidRDefault="002B6D6B" w:rsidP="0061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6E24" w14:textId="30804002" w:rsidR="006106A9" w:rsidRDefault="006106A9" w:rsidP="00A15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7FE1" w14:textId="00875CE9" w:rsidR="006106A9" w:rsidRDefault="000917A3" w:rsidP="00A150B2">
    <w:pPr>
      <w:pStyle w:val="Header"/>
      <w:jc w:val="center"/>
    </w:pPr>
    <w:r w:rsidRPr="002B6FD4">
      <w:rPr>
        <w:noProof/>
      </w:rPr>
      <w:pict w14:anchorId="60708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95pt;height:51.6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735934556">
    <w:abstractNumId w:val="9"/>
  </w:num>
  <w:num w:numId="2" w16cid:durableId="1875651124">
    <w:abstractNumId w:val="7"/>
  </w:num>
  <w:num w:numId="3" w16cid:durableId="221988398">
    <w:abstractNumId w:val="6"/>
  </w:num>
  <w:num w:numId="4" w16cid:durableId="633558725">
    <w:abstractNumId w:val="5"/>
  </w:num>
  <w:num w:numId="5" w16cid:durableId="2093693973">
    <w:abstractNumId w:val="4"/>
  </w:num>
  <w:num w:numId="6" w16cid:durableId="1805274020">
    <w:abstractNumId w:val="8"/>
  </w:num>
  <w:num w:numId="7" w16cid:durableId="142892341">
    <w:abstractNumId w:val="3"/>
  </w:num>
  <w:num w:numId="8" w16cid:durableId="1178422683">
    <w:abstractNumId w:val="2"/>
  </w:num>
  <w:num w:numId="9" w16cid:durableId="272521962">
    <w:abstractNumId w:val="1"/>
  </w:num>
  <w:num w:numId="10" w16cid:durableId="52162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647"/>
    <w:rsid w:val="000071F7"/>
    <w:rsid w:val="000134FA"/>
    <w:rsid w:val="0002798A"/>
    <w:rsid w:val="00063EEE"/>
    <w:rsid w:val="00083002"/>
    <w:rsid w:val="00087B85"/>
    <w:rsid w:val="000917A3"/>
    <w:rsid w:val="000A01F1"/>
    <w:rsid w:val="000A4EE2"/>
    <w:rsid w:val="000C1163"/>
    <w:rsid w:val="000D2539"/>
    <w:rsid w:val="000E1C06"/>
    <w:rsid w:val="000F2DF4"/>
    <w:rsid w:val="000F6783"/>
    <w:rsid w:val="00101CD9"/>
    <w:rsid w:val="001059A0"/>
    <w:rsid w:val="00120C95"/>
    <w:rsid w:val="0013016A"/>
    <w:rsid w:val="0014663E"/>
    <w:rsid w:val="00180664"/>
    <w:rsid w:val="00185BA5"/>
    <w:rsid w:val="00195009"/>
    <w:rsid w:val="0019779B"/>
    <w:rsid w:val="00203662"/>
    <w:rsid w:val="00224137"/>
    <w:rsid w:val="0024088D"/>
    <w:rsid w:val="00250014"/>
    <w:rsid w:val="00254D4B"/>
    <w:rsid w:val="002627B4"/>
    <w:rsid w:val="00275BB5"/>
    <w:rsid w:val="00281650"/>
    <w:rsid w:val="00286ABC"/>
    <w:rsid w:val="00286F6A"/>
    <w:rsid w:val="00291560"/>
    <w:rsid w:val="00291C8C"/>
    <w:rsid w:val="00297F81"/>
    <w:rsid w:val="002A1ECE"/>
    <w:rsid w:val="002A2510"/>
    <w:rsid w:val="002A733C"/>
    <w:rsid w:val="002B0ED0"/>
    <w:rsid w:val="002B4D1D"/>
    <w:rsid w:val="002B6D6B"/>
    <w:rsid w:val="002C10B1"/>
    <w:rsid w:val="002D222A"/>
    <w:rsid w:val="002D486E"/>
    <w:rsid w:val="003076FD"/>
    <w:rsid w:val="00317005"/>
    <w:rsid w:val="00327976"/>
    <w:rsid w:val="00335259"/>
    <w:rsid w:val="00373F0A"/>
    <w:rsid w:val="003929F1"/>
    <w:rsid w:val="003A1B63"/>
    <w:rsid w:val="003A41A1"/>
    <w:rsid w:val="003B2326"/>
    <w:rsid w:val="003D77FC"/>
    <w:rsid w:val="003F1D46"/>
    <w:rsid w:val="003F67CE"/>
    <w:rsid w:val="004302A6"/>
    <w:rsid w:val="00437ED0"/>
    <w:rsid w:val="00440CD8"/>
    <w:rsid w:val="00443837"/>
    <w:rsid w:val="00450F66"/>
    <w:rsid w:val="00461739"/>
    <w:rsid w:val="00467865"/>
    <w:rsid w:val="00483B8E"/>
    <w:rsid w:val="0048685F"/>
    <w:rsid w:val="00492E5B"/>
    <w:rsid w:val="004A1437"/>
    <w:rsid w:val="004A4198"/>
    <w:rsid w:val="004A54EA"/>
    <w:rsid w:val="004B0578"/>
    <w:rsid w:val="004C2FEE"/>
    <w:rsid w:val="004E34C6"/>
    <w:rsid w:val="004F62AD"/>
    <w:rsid w:val="00501AE8"/>
    <w:rsid w:val="00504B65"/>
    <w:rsid w:val="005114CE"/>
    <w:rsid w:val="0052122B"/>
    <w:rsid w:val="00542885"/>
    <w:rsid w:val="00545E0E"/>
    <w:rsid w:val="005557F6"/>
    <w:rsid w:val="00560663"/>
    <w:rsid w:val="00563778"/>
    <w:rsid w:val="0057319D"/>
    <w:rsid w:val="005A1C90"/>
    <w:rsid w:val="005B4AE2"/>
    <w:rsid w:val="005C3D49"/>
    <w:rsid w:val="005E63CC"/>
    <w:rsid w:val="005F6E87"/>
    <w:rsid w:val="006106A9"/>
    <w:rsid w:val="00613129"/>
    <w:rsid w:val="00617C65"/>
    <w:rsid w:val="00682C69"/>
    <w:rsid w:val="006D0E9E"/>
    <w:rsid w:val="006D2635"/>
    <w:rsid w:val="006D779C"/>
    <w:rsid w:val="006E4F63"/>
    <w:rsid w:val="006E729E"/>
    <w:rsid w:val="007229D0"/>
    <w:rsid w:val="007602AC"/>
    <w:rsid w:val="00774B67"/>
    <w:rsid w:val="00791F09"/>
    <w:rsid w:val="00793AC6"/>
    <w:rsid w:val="007A71DE"/>
    <w:rsid w:val="007B199B"/>
    <w:rsid w:val="007B49A5"/>
    <w:rsid w:val="007B6119"/>
    <w:rsid w:val="007C1DA0"/>
    <w:rsid w:val="007E2A15"/>
    <w:rsid w:val="007E56C4"/>
    <w:rsid w:val="007F1ADA"/>
    <w:rsid w:val="008107D6"/>
    <w:rsid w:val="00821822"/>
    <w:rsid w:val="00841645"/>
    <w:rsid w:val="00852EC6"/>
    <w:rsid w:val="0088782D"/>
    <w:rsid w:val="00893C39"/>
    <w:rsid w:val="008A0543"/>
    <w:rsid w:val="008B08EF"/>
    <w:rsid w:val="008B24BB"/>
    <w:rsid w:val="008B57DD"/>
    <w:rsid w:val="008B7081"/>
    <w:rsid w:val="008C3BE8"/>
    <w:rsid w:val="008D40FF"/>
    <w:rsid w:val="008E5FBC"/>
    <w:rsid w:val="00902964"/>
    <w:rsid w:val="009126F8"/>
    <w:rsid w:val="0094790F"/>
    <w:rsid w:val="00966B90"/>
    <w:rsid w:val="009737B7"/>
    <w:rsid w:val="009802C4"/>
    <w:rsid w:val="009973A4"/>
    <w:rsid w:val="009976D9"/>
    <w:rsid w:val="00997A3E"/>
    <w:rsid w:val="009A4EA3"/>
    <w:rsid w:val="009A55DC"/>
    <w:rsid w:val="009C220D"/>
    <w:rsid w:val="009C41AA"/>
    <w:rsid w:val="009C468D"/>
    <w:rsid w:val="009D6AEA"/>
    <w:rsid w:val="00A078B2"/>
    <w:rsid w:val="00A150B2"/>
    <w:rsid w:val="00A211B2"/>
    <w:rsid w:val="00A25510"/>
    <w:rsid w:val="00A2727E"/>
    <w:rsid w:val="00A35524"/>
    <w:rsid w:val="00A4288B"/>
    <w:rsid w:val="00A50D6D"/>
    <w:rsid w:val="00A74F99"/>
    <w:rsid w:val="00A82BA3"/>
    <w:rsid w:val="00A94ACC"/>
    <w:rsid w:val="00AD3814"/>
    <w:rsid w:val="00AE17CB"/>
    <w:rsid w:val="00AE6FA4"/>
    <w:rsid w:val="00B01646"/>
    <w:rsid w:val="00B03907"/>
    <w:rsid w:val="00B11811"/>
    <w:rsid w:val="00B2602F"/>
    <w:rsid w:val="00B311E1"/>
    <w:rsid w:val="00B4735C"/>
    <w:rsid w:val="00B90EC2"/>
    <w:rsid w:val="00BA268F"/>
    <w:rsid w:val="00BB26AE"/>
    <w:rsid w:val="00BC3D94"/>
    <w:rsid w:val="00BE0788"/>
    <w:rsid w:val="00C079CA"/>
    <w:rsid w:val="00C100D6"/>
    <w:rsid w:val="00C5330F"/>
    <w:rsid w:val="00C63827"/>
    <w:rsid w:val="00C67741"/>
    <w:rsid w:val="00C74647"/>
    <w:rsid w:val="00C76039"/>
    <w:rsid w:val="00C76480"/>
    <w:rsid w:val="00C80AD2"/>
    <w:rsid w:val="00C866F5"/>
    <w:rsid w:val="00C90A29"/>
    <w:rsid w:val="00C92FD6"/>
    <w:rsid w:val="00CA28E6"/>
    <w:rsid w:val="00CD247C"/>
    <w:rsid w:val="00CF3B3E"/>
    <w:rsid w:val="00D03A13"/>
    <w:rsid w:val="00D14778"/>
    <w:rsid w:val="00D14E73"/>
    <w:rsid w:val="00D3220E"/>
    <w:rsid w:val="00D47E3B"/>
    <w:rsid w:val="00D51DF8"/>
    <w:rsid w:val="00D55F05"/>
    <w:rsid w:val="00D6155E"/>
    <w:rsid w:val="00D65C4E"/>
    <w:rsid w:val="00D90A75"/>
    <w:rsid w:val="00DA4B5C"/>
    <w:rsid w:val="00DB599A"/>
    <w:rsid w:val="00DC47A2"/>
    <w:rsid w:val="00DE1551"/>
    <w:rsid w:val="00DE7FB7"/>
    <w:rsid w:val="00E20DDA"/>
    <w:rsid w:val="00E32A8B"/>
    <w:rsid w:val="00E36054"/>
    <w:rsid w:val="00E37E7B"/>
    <w:rsid w:val="00E4691D"/>
    <w:rsid w:val="00E46E04"/>
    <w:rsid w:val="00E87396"/>
    <w:rsid w:val="00E87948"/>
    <w:rsid w:val="00EB478A"/>
    <w:rsid w:val="00EC42A3"/>
    <w:rsid w:val="00ED08B6"/>
    <w:rsid w:val="00ED35AA"/>
    <w:rsid w:val="00F02A61"/>
    <w:rsid w:val="00F264EB"/>
    <w:rsid w:val="00F54AEE"/>
    <w:rsid w:val="00F83033"/>
    <w:rsid w:val="00F966AA"/>
    <w:rsid w:val="00FA036C"/>
    <w:rsid w:val="00FA67D1"/>
    <w:rsid w:val="00FB49FA"/>
    <w:rsid w:val="00FB538F"/>
    <w:rsid w:val="00FC06AD"/>
    <w:rsid w:val="00FC3071"/>
    <w:rsid w:val="00FD5902"/>
    <w:rsid w:val="00FE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3FD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unhideWhenUsed/>
    <w:rsid w:val="006106A9"/>
    <w:pPr>
      <w:tabs>
        <w:tab w:val="center" w:pos="4680"/>
        <w:tab w:val="right" w:pos="9360"/>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eaderChar">
    <w:name w:val="Header Char"/>
    <w:link w:val="Header"/>
    <w:uiPriority w:val="99"/>
    <w:rsid w:val="006106A9"/>
    <w:rPr>
      <w:rFonts w:ascii="Tahoma" w:hAnsi="Tahoma"/>
      <w:sz w:val="16"/>
      <w:szCs w:val="24"/>
    </w:rPr>
  </w:style>
  <w:style w:type="paragraph" w:styleId="Footer">
    <w:name w:val="footer"/>
    <w:basedOn w:val="Normal"/>
    <w:link w:val="FooterChar"/>
    <w:uiPriority w:val="99"/>
    <w:unhideWhenUsed/>
    <w:rsid w:val="006106A9"/>
    <w:pPr>
      <w:tabs>
        <w:tab w:val="center" w:pos="4680"/>
        <w:tab w:val="right" w:pos="9360"/>
      </w:tabs>
    </w:pPr>
  </w:style>
  <w:style w:type="character" w:customStyle="1" w:styleId="FooterChar">
    <w:name w:val="Footer Char"/>
    <w:link w:val="Footer"/>
    <w:uiPriority w:val="99"/>
    <w:rsid w:val="006106A9"/>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2395</Characters>
  <Application>Microsoft Office Word</Application>
  <DocSecurity>0</DocSecurity>
  <Lines>299</Lines>
  <Paragraphs>158</Paragraphs>
  <ScaleCrop>false</ScaleCrop>
  <Manager/>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2021-05-12T19:37:00Z</dcterms:created>
  <dcterms:modified xsi:type="dcterms:W3CDTF">2023-08-14T15:58:00Z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11615370da9a594413fb57218a60422510a1ef648246d1ec37c2c9183b4efb74</vt:lpwstr>
  </property>
</Properties>
</file>